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6" w:rsidRDefault="00B21F71" w:rsidP="0049151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1ABCE" wp14:editId="1AE8CF6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802640" cy="1072515"/>
                <wp:effectExtent l="9525" t="9525" r="7620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F79" w:rsidRDefault="008F71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CBEDB" wp14:editId="0442E447">
                                  <wp:extent cx="590550" cy="9715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0pt;margin-top:9pt;width:63.2pt;height:8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" strokecolor="white">
                <v:textbox style="mso-fit-shape-to-text:t">
                  <w:txbxContent>
                    <w:p w:rsidR="00D01F79" w:rsidRDefault="008F71CE">
                      <w:r>
                        <w:rPr>
                          <w:noProof/>
                        </w:rPr>
                        <w:drawing>
                          <wp:inline distT="0" distB="0" distL="0" distR="0" wp14:anchorId="5ED61B95" wp14:editId="56ED02D0">
                            <wp:extent cx="590550" cy="9715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7DB6" w:rsidRDefault="00F26EF1" w:rsidP="0049151B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37393" wp14:editId="6775BA12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3080" cy="1547495"/>
                <wp:effectExtent l="0" t="0" r="13970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9BB" w:rsidRDefault="00F949BB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JUDEŢUL MUREŞ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COMUNA TĂURENI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TĂURENI,  nr. 256, Cod poştal 547600</w:t>
                            </w:r>
                            <w:r w:rsidR="004C3F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,Cod Fiscal: 5669325</w:t>
                            </w:r>
                          </w:p>
                          <w:p w:rsidR="008C728F" w:rsidRP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C7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Tel/Fax:  0265/433.712</w:t>
                            </w:r>
                          </w:p>
                          <w:p w:rsidR="00BE4C9A" w:rsidRDefault="008C728F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997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0E3859">
                              <w:t>taureni@cjmures.ro</w:t>
                            </w:r>
                          </w:p>
                          <w:tbl>
                            <w:tblPr>
                              <w:tblW w:w="10620" w:type="dxa"/>
                              <w:tblInd w:w="1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620"/>
                            </w:tblGrid>
                            <w:tr w:rsidR="00810B51">
                              <w:trPr>
                                <w:trHeight w:val="180"/>
                              </w:trPr>
                              <w:tc>
                                <w:tcPr>
                                  <w:tcW w:w="1062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10B51" w:rsidRDefault="00810B51" w:rsidP="00810B51">
                                  <w:pPr>
                                    <w:pStyle w:val="msonospacing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0B51" w:rsidRPr="00810B51" w:rsidRDefault="00810B51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10B51" w:rsidRPr="00D01F79" w:rsidRDefault="00810B51" w:rsidP="00810B51">
                            <w:pPr>
                              <w:pStyle w:val="msonospacing0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8C728F" w:rsidRDefault="008C728F" w:rsidP="008C728F">
                            <w:pPr>
                              <w:pStyle w:val="msonospacing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.5pt;margin-top:9.05pt;width:540.4pt;height:1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" strokecolor="white" strokeweight="1.75pt">
                <v:textbox>
                  <w:txbxContent>
                    <w:p w:rsidR="00F949BB" w:rsidRDefault="00F949BB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ROMÂNIA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JUDEŢUL MUREŞ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COMUNA TĂURENI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TĂURENI,  nr. 256, Cod poştal 547600</w:t>
                      </w:r>
                      <w:r w:rsidR="004C3F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,Cod Fiscal: 5669325</w:t>
                      </w:r>
                    </w:p>
                    <w:p w:rsidR="008C728F" w:rsidRP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C7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Tel/Fax:  0265/433.712</w:t>
                      </w:r>
                    </w:p>
                    <w:p w:rsidR="00BE4C9A" w:rsidRDefault="008C728F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9976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r w:rsidR="000E3859">
                        <w:t>taureni@cjmures.ro</w:t>
                      </w:r>
                    </w:p>
                    <w:tbl>
                      <w:tblPr>
                        <w:tblW w:w="10620" w:type="dxa"/>
                        <w:tblInd w:w="1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620"/>
                      </w:tblGrid>
                      <w:tr w:rsidR="00810B51">
                        <w:trPr>
                          <w:trHeight w:val="180"/>
                        </w:trPr>
                        <w:tc>
                          <w:tcPr>
                            <w:tcW w:w="1062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10B51" w:rsidRDefault="00810B51" w:rsidP="00810B51">
                            <w:pPr>
                              <w:pStyle w:val="msonospacing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810B51" w:rsidRPr="00810B51" w:rsidRDefault="00810B51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10B51" w:rsidRPr="00D01F79" w:rsidRDefault="00810B51" w:rsidP="00810B51">
                      <w:pPr>
                        <w:pStyle w:val="msonospacing0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thick"/>
                        </w:rPr>
                      </w:pPr>
                    </w:p>
                    <w:p w:rsidR="008C728F" w:rsidRDefault="008C728F" w:rsidP="008C728F">
                      <w:pPr>
                        <w:pStyle w:val="msonospacing0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FD3" w:rsidRDefault="00EE6C7E" w:rsidP="0049151B">
      <w:pPr>
        <w:jc w:val="both"/>
      </w:pPr>
      <w:r>
        <w:t>i</w:t>
      </w:r>
    </w:p>
    <w:p w:rsidR="00557FD3" w:rsidRDefault="00557FD3" w:rsidP="0049151B">
      <w:pPr>
        <w:jc w:val="both"/>
      </w:pPr>
    </w:p>
    <w:p w:rsidR="00557FD3" w:rsidRDefault="00557FD3" w:rsidP="0049151B">
      <w:pPr>
        <w:jc w:val="both"/>
      </w:pPr>
    </w:p>
    <w:p w:rsidR="00D01F79" w:rsidRDefault="00987BDA" w:rsidP="0049151B">
      <w:pPr>
        <w:jc w:val="both"/>
      </w:pPr>
      <w:r>
        <w:t xml:space="preserve">                                                                                            </w:t>
      </w:r>
    </w:p>
    <w:p w:rsidR="000B2522" w:rsidRPr="00382351" w:rsidRDefault="00ED1616" w:rsidP="0049151B">
      <w:pPr>
        <w:jc w:val="both"/>
        <w:outlineLvl w:val="0"/>
      </w:pPr>
      <w:r>
        <w:t>Nr._______/  ___________</w:t>
      </w:r>
    </w:p>
    <w:p w:rsidR="001D73B2" w:rsidRDefault="001D73B2" w:rsidP="0049151B">
      <w:pPr>
        <w:jc w:val="both"/>
        <w:outlineLvl w:val="0"/>
        <w:rPr>
          <w:lang w:val="fr-FR"/>
        </w:rPr>
      </w:pPr>
    </w:p>
    <w:p w:rsidR="009E2A5E" w:rsidRDefault="009E2A5E" w:rsidP="0049151B">
      <w:pPr>
        <w:jc w:val="both"/>
        <w:outlineLvl w:val="0"/>
        <w:rPr>
          <w:lang w:val="fr-FR"/>
        </w:rPr>
      </w:pPr>
    </w:p>
    <w:p w:rsidR="002C1FA2" w:rsidRDefault="002C1FA2" w:rsidP="0049151B">
      <w:pPr>
        <w:jc w:val="both"/>
        <w:outlineLvl w:val="0"/>
        <w:rPr>
          <w:b/>
        </w:rPr>
      </w:pPr>
    </w:p>
    <w:p w:rsidR="0069415D" w:rsidRDefault="0069415D" w:rsidP="0049151B">
      <w:pPr>
        <w:jc w:val="both"/>
        <w:outlineLvl w:val="0"/>
        <w:rPr>
          <w:b/>
        </w:rPr>
      </w:pPr>
    </w:p>
    <w:p w:rsidR="0080713B" w:rsidRDefault="0080713B" w:rsidP="0080713B">
      <w:pPr>
        <w:outlineLvl w:val="0"/>
        <w:rPr>
          <w:b/>
        </w:rPr>
      </w:pPr>
      <w:r>
        <w:rPr>
          <w:b/>
        </w:rPr>
        <w:t xml:space="preserve">CONSILIUL LOCAL </w:t>
      </w:r>
    </w:p>
    <w:p w:rsidR="0080713B" w:rsidRDefault="0080713B" w:rsidP="0080713B">
      <w:pPr>
        <w:outlineLvl w:val="0"/>
        <w:rPr>
          <w:b/>
        </w:rPr>
      </w:pPr>
    </w:p>
    <w:p w:rsidR="00794268" w:rsidRDefault="0080713B" w:rsidP="004E0A91">
      <w:pPr>
        <w:jc w:val="center"/>
        <w:outlineLvl w:val="0"/>
        <w:rPr>
          <w:b/>
          <w:sz w:val="28"/>
          <w:szCs w:val="28"/>
        </w:rPr>
      </w:pPr>
      <w:r w:rsidRPr="00794268">
        <w:rPr>
          <w:b/>
          <w:sz w:val="28"/>
          <w:szCs w:val="28"/>
        </w:rPr>
        <w:t>HOTĂRÂRE</w:t>
      </w:r>
      <w:r w:rsidR="00DF1296">
        <w:rPr>
          <w:b/>
          <w:sz w:val="28"/>
          <w:szCs w:val="28"/>
        </w:rPr>
        <w:t>A NR. 62</w:t>
      </w:r>
    </w:p>
    <w:p w:rsidR="00DF1296" w:rsidRPr="00DF1296" w:rsidRDefault="00DF1296" w:rsidP="004E0A91">
      <w:pPr>
        <w:jc w:val="center"/>
        <w:outlineLvl w:val="0"/>
      </w:pPr>
      <w:r w:rsidRPr="00DF1296">
        <w:t xml:space="preserve">Din 16.12.2024 </w:t>
      </w:r>
    </w:p>
    <w:p w:rsidR="00005A8B" w:rsidRPr="00557DC4" w:rsidRDefault="004E0A91" w:rsidP="004E0A91">
      <w:pPr>
        <w:jc w:val="center"/>
        <w:outlineLvl w:val="0"/>
      </w:pPr>
      <w:r>
        <w:t xml:space="preserve">Privind completarea </w:t>
      </w:r>
      <w:r w:rsidR="00B95FE7">
        <w:t xml:space="preserve">art.1 </w:t>
      </w:r>
      <w:r w:rsidR="00D851BB">
        <w:t xml:space="preserve">din </w:t>
      </w:r>
      <w:r>
        <w:t>H.C.L. nr. 61 din 21.11.2024  cuprinzând predarea în gestiune directă a unor bunuri din domeniul public al U.A.T. Comuna Tăureni  către operatorul regional S.C. Aquaserv S.A.</w:t>
      </w:r>
    </w:p>
    <w:p w:rsidR="00005A8B" w:rsidRDefault="00005A8B" w:rsidP="004E0A91">
      <w:pPr>
        <w:jc w:val="center"/>
        <w:outlineLvl w:val="0"/>
      </w:pPr>
    </w:p>
    <w:p w:rsidR="004E0A91" w:rsidRPr="00557DC4" w:rsidRDefault="004E0A91" w:rsidP="00005A8B">
      <w:pPr>
        <w:outlineLvl w:val="0"/>
      </w:pPr>
    </w:p>
    <w:p w:rsidR="00005A8B" w:rsidRPr="00557DC4" w:rsidRDefault="00005A8B" w:rsidP="00005A8B">
      <w:pPr>
        <w:jc w:val="both"/>
        <w:outlineLvl w:val="0"/>
      </w:pPr>
      <w:r w:rsidRPr="00557DC4">
        <w:tab/>
        <w:t>Oltean Ovidiu- Petru –primarul comunei Tăureni, județul Mureș</w:t>
      </w:r>
    </w:p>
    <w:p w:rsidR="00005A8B" w:rsidRPr="00557DC4" w:rsidRDefault="00005A8B" w:rsidP="00005A8B">
      <w:pPr>
        <w:jc w:val="both"/>
        <w:outlineLvl w:val="0"/>
      </w:pPr>
      <w:r w:rsidRPr="00557DC4">
        <w:tab/>
        <w:t xml:space="preserve">Ținând cont de Referatul de aprobare nr. </w:t>
      </w:r>
      <w:r w:rsidR="008B2565">
        <w:t xml:space="preserve"> 3135/ 11.12.2024 </w:t>
      </w:r>
      <w:r w:rsidRPr="00557DC4">
        <w:t xml:space="preserve">și Raportul de specialitate </w:t>
      </w:r>
      <w:r w:rsidR="00E068AF">
        <w:t xml:space="preserve">al Compartimentului de resort </w:t>
      </w:r>
    </w:p>
    <w:p w:rsidR="000A6A66" w:rsidRDefault="00E068AF" w:rsidP="00005A8B">
      <w:pPr>
        <w:jc w:val="both"/>
        <w:outlineLvl w:val="0"/>
      </w:pPr>
      <w:r>
        <w:tab/>
        <w:t>În conformitate cu dispozițiile legale  :</w:t>
      </w:r>
    </w:p>
    <w:p w:rsidR="00E068AF" w:rsidRDefault="00E068AF" w:rsidP="00005A8B">
      <w:pPr>
        <w:jc w:val="both"/>
        <w:outlineLvl w:val="0"/>
      </w:pPr>
      <w:r>
        <w:tab/>
      </w:r>
      <w:r w:rsidR="002633AE">
        <w:t xml:space="preserve"> </w:t>
      </w:r>
      <w:r>
        <w:t xml:space="preserve">-Legea </w:t>
      </w:r>
      <w:r w:rsidRPr="00E068AF">
        <w:t xml:space="preserve"> nr.241/2006 a serviciului de alimentare cu apă și de canalizare,</w:t>
      </w:r>
      <w:r>
        <w:t xml:space="preserve"> actualizată</w:t>
      </w:r>
    </w:p>
    <w:p w:rsidR="00E068AF" w:rsidRDefault="00E068AF" w:rsidP="002633AE">
      <w:pPr>
        <w:ind w:firstLine="708"/>
        <w:jc w:val="both"/>
        <w:outlineLvl w:val="0"/>
      </w:pPr>
      <w:r>
        <w:t xml:space="preserve"> </w:t>
      </w:r>
      <w:r w:rsidR="002633AE">
        <w:t xml:space="preserve">-Legea </w:t>
      </w:r>
      <w:r w:rsidR="002633AE" w:rsidRPr="002633AE">
        <w:t xml:space="preserve"> nr.51/2006 a serviciilor c</w:t>
      </w:r>
      <w:r w:rsidR="002633AE">
        <w:t>omunitare de utilități publice,actualizată</w:t>
      </w:r>
    </w:p>
    <w:p w:rsidR="00E068AF" w:rsidRPr="00557DC4" w:rsidRDefault="00E068AF" w:rsidP="00005A8B">
      <w:pPr>
        <w:jc w:val="both"/>
        <w:outlineLvl w:val="0"/>
      </w:pPr>
      <w:r>
        <w:tab/>
      </w:r>
      <w:r w:rsidR="002633AE">
        <w:t xml:space="preserve"> </w:t>
      </w:r>
      <w:r>
        <w:t>-art.</w:t>
      </w:r>
      <w:r w:rsidR="009C1934">
        <w:t xml:space="preserve">60 din Legea nr.24/2000 </w:t>
      </w:r>
      <w:r w:rsidR="009C1934" w:rsidRPr="009C1934">
        <w:t>privind normele de tehnică legislativă pentru elaborarea actelor normative</w:t>
      </w:r>
    </w:p>
    <w:p w:rsidR="0080713B" w:rsidRPr="00557DC4" w:rsidRDefault="00005A8B" w:rsidP="00005A8B">
      <w:pPr>
        <w:jc w:val="both"/>
        <w:outlineLvl w:val="0"/>
      </w:pPr>
      <w:r w:rsidRPr="00557DC4">
        <w:tab/>
        <w:t>În temeiul prevederilor art.129 alin.1 ,alin.2 lit.a, alin.3 lit.c, art.139 alin.1 și  art.196 alin.1 lit.a din O.U.G. nr.57/2019 privind Codul Administrativ, cu modificările și completările ulterioare</w:t>
      </w:r>
    </w:p>
    <w:p w:rsidR="00005A8B" w:rsidRPr="00557DC4" w:rsidRDefault="00005A8B" w:rsidP="00005A8B">
      <w:pPr>
        <w:jc w:val="both"/>
        <w:outlineLvl w:val="0"/>
      </w:pPr>
    </w:p>
    <w:p w:rsidR="00005A8B" w:rsidRDefault="00005A8B" w:rsidP="00005A8B">
      <w:pPr>
        <w:jc w:val="center"/>
        <w:outlineLvl w:val="0"/>
        <w:rPr>
          <w:b/>
        </w:rPr>
      </w:pPr>
    </w:p>
    <w:p w:rsidR="00005A8B" w:rsidRDefault="00005A8B" w:rsidP="00005A8B">
      <w:pPr>
        <w:jc w:val="center"/>
        <w:outlineLvl w:val="0"/>
        <w:rPr>
          <w:b/>
        </w:rPr>
      </w:pPr>
      <w:r>
        <w:rPr>
          <w:b/>
        </w:rPr>
        <w:t xml:space="preserve">HOTĂRĂȘTE: </w:t>
      </w:r>
    </w:p>
    <w:p w:rsidR="00B95FE7" w:rsidRDefault="00B95FE7" w:rsidP="00005A8B">
      <w:pPr>
        <w:jc w:val="center"/>
        <w:outlineLvl w:val="0"/>
        <w:rPr>
          <w:b/>
        </w:rPr>
      </w:pPr>
    </w:p>
    <w:p w:rsidR="00B95FE7" w:rsidRPr="00B95FE7" w:rsidRDefault="00FB3E58" w:rsidP="00606709">
      <w:pPr>
        <w:ind w:firstLine="708"/>
        <w:jc w:val="both"/>
        <w:outlineLvl w:val="0"/>
      </w:pPr>
      <w:r>
        <w:rPr>
          <w:b/>
        </w:rPr>
        <w:t>A</w:t>
      </w:r>
      <w:r w:rsidR="00B95FE7">
        <w:rPr>
          <w:b/>
        </w:rPr>
        <w:t>rt.I</w:t>
      </w:r>
      <w:r>
        <w:rPr>
          <w:b/>
        </w:rPr>
        <w:t>.</w:t>
      </w:r>
      <w:r w:rsidR="00606709">
        <w:rPr>
          <w:b/>
        </w:rPr>
        <w:t xml:space="preserve"> </w:t>
      </w:r>
      <w:r w:rsidR="00B95FE7" w:rsidRPr="00B95FE7">
        <w:t>Se aprobă completarea</w:t>
      </w:r>
      <w:r w:rsidR="00B95FE7">
        <w:t xml:space="preserve"> art.1 din </w:t>
      </w:r>
      <w:r w:rsidR="00B95FE7" w:rsidRPr="00B95FE7">
        <w:t xml:space="preserve"> H.C.L. nr. 61 din 21.11.2024  cuprinzând predarea în gestiune directă a unor bunuri din domeniul public al U.A.T. Comuna Tăureni  către operatorul regional S.C. Aquaserv S.A., după  cum urmează :</w:t>
      </w:r>
    </w:p>
    <w:p w:rsidR="00B95FE7" w:rsidRPr="00B95FE7" w:rsidRDefault="00FB3E58" w:rsidP="00606709">
      <w:pPr>
        <w:ind w:firstLine="708"/>
        <w:jc w:val="both"/>
        <w:outlineLvl w:val="0"/>
      </w:pPr>
      <w:r w:rsidRPr="00B95FE7">
        <w:t xml:space="preserve">După articolul </w:t>
      </w:r>
      <w:r w:rsidR="00B95FE7" w:rsidRPr="00B95FE7">
        <w:t>1</w:t>
      </w:r>
      <w:r w:rsidRPr="00B95FE7">
        <w:t xml:space="preserve"> </w:t>
      </w:r>
      <w:r w:rsidR="00D851BB" w:rsidRPr="00B95FE7">
        <w:t xml:space="preserve"> </w:t>
      </w:r>
      <w:r w:rsidRPr="00B95FE7">
        <w:t xml:space="preserve"> se introduce un nou  </w:t>
      </w:r>
      <w:r w:rsidR="00B95FE7" w:rsidRPr="00B95FE7">
        <w:rPr>
          <w:b/>
        </w:rPr>
        <w:t>articol 1 indice 1</w:t>
      </w:r>
      <w:r w:rsidR="00B95FE7" w:rsidRPr="00B95FE7">
        <w:t xml:space="preserve"> </w:t>
      </w:r>
      <w:r w:rsidRPr="00B95FE7">
        <w:t xml:space="preserve">  </w:t>
      </w:r>
      <w:r w:rsidR="00B95FE7" w:rsidRPr="00B95FE7">
        <w:t xml:space="preserve">care va avea </w:t>
      </w:r>
      <w:r w:rsidRPr="00B95FE7">
        <w:t>următorul cuprins:</w:t>
      </w:r>
      <w:r w:rsidR="00D851BB" w:rsidRPr="00B95FE7">
        <w:t xml:space="preserve"> </w:t>
      </w:r>
    </w:p>
    <w:p w:rsidR="00C82B75" w:rsidRPr="00B95FE7" w:rsidRDefault="00D851BB" w:rsidP="00606709">
      <w:pPr>
        <w:ind w:firstLine="708"/>
        <w:jc w:val="both"/>
        <w:outlineLvl w:val="0"/>
        <w:rPr>
          <w:b/>
          <w:lang w:val="en-US"/>
        </w:rPr>
      </w:pPr>
      <w:r>
        <w:rPr>
          <w:b/>
        </w:rPr>
        <w:t xml:space="preserve"> </w:t>
      </w:r>
      <w:r w:rsidR="00FB3E58">
        <w:rPr>
          <w:b/>
        </w:rPr>
        <w:t xml:space="preserve"> </w:t>
      </w:r>
      <w:r w:rsidR="00FB3E58" w:rsidRPr="00FB3E58">
        <w:rPr>
          <w:b/>
        </w:rPr>
        <w:t>"</w:t>
      </w:r>
      <w:r w:rsidR="00B95FE7">
        <w:rPr>
          <w:b/>
        </w:rPr>
        <w:t xml:space="preserve"> Art.1 indice 1 </w:t>
      </w:r>
      <w:r w:rsidR="00625AA4">
        <w:rPr>
          <w:b/>
        </w:rPr>
        <w:t xml:space="preserve"> </w:t>
      </w:r>
      <w:r w:rsidR="00B95FE7">
        <w:rPr>
          <w:b/>
        </w:rPr>
        <w:t>.</w:t>
      </w:r>
      <w:r w:rsidR="00625AA4">
        <w:rPr>
          <w:b/>
        </w:rPr>
        <w:t>Se aprobă Contractul de delegare a gestiunii serviciilor publice de alimentare cu apă și de canal</w:t>
      </w:r>
      <w:r w:rsidR="00B95FE7">
        <w:rPr>
          <w:b/>
        </w:rPr>
        <w:t xml:space="preserve">izare nr.22/202.662/05.03.2010 , atașat prezentei  și face parte integrantă din prezenta  hotărâre </w:t>
      </w:r>
      <w:r w:rsidR="00B95FE7">
        <w:rPr>
          <w:b/>
          <w:lang w:val="en-US"/>
        </w:rPr>
        <w:t>“.</w:t>
      </w:r>
    </w:p>
    <w:p w:rsidR="00B95FE7" w:rsidRPr="006A1C62" w:rsidRDefault="00B95FE7" w:rsidP="00606709">
      <w:pPr>
        <w:jc w:val="both"/>
        <w:outlineLvl w:val="0"/>
      </w:pPr>
      <w:r>
        <w:rPr>
          <w:b/>
        </w:rPr>
        <w:tab/>
        <w:t>Art.II.</w:t>
      </w:r>
      <w:r w:rsidR="00606709">
        <w:rPr>
          <w:b/>
        </w:rPr>
        <w:t xml:space="preserve"> </w:t>
      </w:r>
      <w:r w:rsidRPr="006A1C62">
        <w:t xml:space="preserve">Celelalte prevederi ale H.C.L. nr. 61 din 21.11.2024  </w:t>
      </w:r>
      <w:r w:rsidR="006A1C62">
        <w:t xml:space="preserve">privind </w:t>
      </w:r>
      <w:r w:rsidRPr="006A1C62">
        <w:t>predarea în gestiune directă a unor bunuri din domeniul public al U.A.T. Comuna Tăureni  către operatorul regional S.C. Aquaserv S.A</w:t>
      </w:r>
      <w:r w:rsidR="006A1C62">
        <w:t xml:space="preserve"> , sunt și rămân în vigoare .</w:t>
      </w:r>
    </w:p>
    <w:p w:rsidR="0069415D" w:rsidRDefault="00606709" w:rsidP="00606709">
      <w:pPr>
        <w:ind w:firstLine="708"/>
        <w:jc w:val="both"/>
        <w:outlineLvl w:val="0"/>
      </w:pPr>
      <w:r>
        <w:rPr>
          <w:b/>
        </w:rPr>
        <w:t>Art.</w:t>
      </w:r>
      <w:r w:rsidR="006A1C62">
        <w:rPr>
          <w:b/>
        </w:rPr>
        <w:t>III.</w:t>
      </w:r>
      <w:r>
        <w:rPr>
          <w:b/>
        </w:rPr>
        <w:t xml:space="preserve"> </w:t>
      </w:r>
      <w:r w:rsidR="006A1C62">
        <w:t>Prezenta hotărâre se comunică , în termenul prevăzut de lege , de către Secretarul general al UAT Comuna Tăureni :  primarului  comunei Tăureni ,Instituției  Prefectului –județul Mureș</w:t>
      </w:r>
      <w:r>
        <w:t>,</w:t>
      </w:r>
      <w:r w:rsidR="006A1C62">
        <w:t xml:space="preserve"> </w:t>
      </w:r>
      <w:r>
        <w:t>C</w:t>
      </w:r>
      <w:r w:rsidR="006A1C62">
        <w:t>ompartimentului buget-contabilitate ,impozite și  taxe , achiziții publice  ,SC AQUASERV SA  și  se afișează la sediul și pe pagina de internet a primăriei comunei Tăureni .</w:t>
      </w:r>
    </w:p>
    <w:p w:rsidR="00E12D04" w:rsidRDefault="00E12D04" w:rsidP="00606709">
      <w:pPr>
        <w:ind w:firstLine="708"/>
        <w:jc w:val="both"/>
        <w:outlineLvl w:val="0"/>
      </w:pPr>
    </w:p>
    <w:p w:rsidR="00E12D04" w:rsidRDefault="00DF1296" w:rsidP="00E12D04">
      <w:pPr>
        <w:ind w:firstLine="708"/>
        <w:jc w:val="center"/>
        <w:outlineLvl w:val="0"/>
        <w:rPr>
          <w:b/>
        </w:rPr>
      </w:pPr>
      <w:r>
        <w:rPr>
          <w:b/>
        </w:rPr>
        <w:t>PREȘEDINTE DE ȘEDINȚĂ</w:t>
      </w:r>
    </w:p>
    <w:p w:rsidR="00DF1296" w:rsidRPr="00E12D04" w:rsidRDefault="00DF1296" w:rsidP="00E12D04">
      <w:pPr>
        <w:ind w:firstLine="708"/>
        <w:jc w:val="center"/>
        <w:outlineLvl w:val="0"/>
        <w:rPr>
          <w:b/>
        </w:rPr>
      </w:pPr>
      <w:r>
        <w:rPr>
          <w:b/>
        </w:rPr>
        <w:t>RUSU DORINA</w:t>
      </w:r>
    </w:p>
    <w:p w:rsidR="00E12D04" w:rsidRPr="00E12D04" w:rsidRDefault="00DF1296" w:rsidP="00E12D04">
      <w:pPr>
        <w:ind w:left="2832" w:firstLine="708"/>
        <w:jc w:val="center"/>
        <w:outlineLvl w:val="0"/>
        <w:rPr>
          <w:b/>
        </w:rPr>
      </w:pPr>
      <w:r>
        <w:rPr>
          <w:b/>
        </w:rPr>
        <w:t xml:space="preserve">Contrasemnează </w:t>
      </w:r>
      <w:r w:rsidR="00E12D04" w:rsidRPr="00E12D04">
        <w:rPr>
          <w:b/>
        </w:rPr>
        <w:t>pentru legalitate Secretar General U.A.T.</w:t>
      </w:r>
    </w:p>
    <w:p w:rsidR="00606709" w:rsidRPr="00E12D04" w:rsidRDefault="00E12D04" w:rsidP="00E12D04">
      <w:pPr>
        <w:ind w:firstLine="708"/>
        <w:jc w:val="center"/>
        <w:outlineLvl w:val="0"/>
        <w:rPr>
          <w:b/>
        </w:rPr>
      </w:pPr>
      <w:r>
        <w:rPr>
          <w:b/>
        </w:rPr>
        <w:t xml:space="preserve">  </w:t>
      </w:r>
      <w:r w:rsidRPr="00E12D0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2D04">
        <w:rPr>
          <w:b/>
        </w:rPr>
        <w:t>Oltean Maria</w:t>
      </w:r>
    </w:p>
    <w:p w:rsidR="00606709" w:rsidRDefault="00606709" w:rsidP="00606709">
      <w:pPr>
        <w:ind w:firstLine="708"/>
        <w:outlineLvl w:val="0"/>
      </w:pPr>
    </w:p>
    <w:p w:rsidR="00606709" w:rsidRPr="00606709" w:rsidRDefault="00606709" w:rsidP="00606709">
      <w:pPr>
        <w:outlineLvl w:val="0"/>
        <w:rPr>
          <w:sz w:val="18"/>
          <w:szCs w:val="18"/>
        </w:rPr>
      </w:pPr>
      <w:r w:rsidRPr="00606709">
        <w:rPr>
          <w:sz w:val="18"/>
          <w:szCs w:val="18"/>
        </w:rPr>
        <w:t xml:space="preserve">ADOPTARE: </w:t>
      </w:r>
      <w:r>
        <w:rPr>
          <w:sz w:val="18"/>
          <w:szCs w:val="18"/>
        </w:rPr>
        <w:t xml:space="preserve">  </w:t>
      </w:r>
      <w:r w:rsidR="00DF1296">
        <w:rPr>
          <w:sz w:val="18"/>
          <w:szCs w:val="18"/>
        </w:rPr>
        <w:t>- consilieri în funcție =  9 ,</w:t>
      </w:r>
      <w:r w:rsidRPr="00606709">
        <w:rPr>
          <w:sz w:val="18"/>
          <w:szCs w:val="18"/>
        </w:rPr>
        <w:t xml:space="preserve"> consilieri prezenţi =  </w:t>
      </w:r>
      <w:r w:rsidR="00DF1296">
        <w:rPr>
          <w:sz w:val="18"/>
          <w:szCs w:val="18"/>
        </w:rPr>
        <w:t>8  , voturi  „pentru” =</w:t>
      </w:r>
      <w:r w:rsidRPr="00606709">
        <w:rPr>
          <w:sz w:val="18"/>
          <w:szCs w:val="18"/>
        </w:rPr>
        <w:t xml:space="preserve">  </w:t>
      </w:r>
      <w:r w:rsidR="00DF1296">
        <w:rPr>
          <w:sz w:val="18"/>
          <w:szCs w:val="18"/>
        </w:rPr>
        <w:t>8  , voturi „contra”  =</w:t>
      </w:r>
      <w:r w:rsidRPr="00606709">
        <w:rPr>
          <w:sz w:val="18"/>
          <w:szCs w:val="18"/>
        </w:rPr>
        <w:t xml:space="preserve">: </w:t>
      </w:r>
      <w:r w:rsidR="00DF1296">
        <w:rPr>
          <w:sz w:val="18"/>
          <w:szCs w:val="18"/>
        </w:rPr>
        <w:t>0 ,</w:t>
      </w:r>
      <w:bookmarkStart w:id="0" w:name="_GoBack"/>
      <w:bookmarkEnd w:id="0"/>
      <w:r w:rsidRPr="00606709">
        <w:rPr>
          <w:sz w:val="18"/>
          <w:szCs w:val="18"/>
        </w:rPr>
        <w:t xml:space="preserve"> abţineri  </w:t>
      </w:r>
      <w:r w:rsidR="00DF1296">
        <w:rPr>
          <w:sz w:val="18"/>
          <w:szCs w:val="18"/>
        </w:rPr>
        <w:t>=</w:t>
      </w:r>
      <w:r>
        <w:rPr>
          <w:sz w:val="18"/>
          <w:szCs w:val="18"/>
        </w:rPr>
        <w:t xml:space="preserve">     </w:t>
      </w:r>
      <w:r w:rsidR="00DF1296">
        <w:rPr>
          <w:sz w:val="18"/>
          <w:szCs w:val="18"/>
        </w:rPr>
        <w:t>0</w:t>
      </w:r>
      <w:r>
        <w:rPr>
          <w:sz w:val="18"/>
          <w:szCs w:val="18"/>
        </w:rPr>
        <w:t xml:space="preserve">                           </w:t>
      </w:r>
      <w:r w:rsidRPr="00606709">
        <w:rPr>
          <w:sz w:val="18"/>
          <w:szCs w:val="18"/>
        </w:rPr>
        <w:t xml:space="preserve"> Difuzare: - 1 ex. la dosarul de şedinţă , 1 ex. la primar ,1 ex. la Instituţia Prefectului - jud. Mureș ,-1 ex.</w:t>
      </w:r>
      <w:r w:rsidR="00E12D04">
        <w:rPr>
          <w:sz w:val="18"/>
          <w:szCs w:val="18"/>
        </w:rPr>
        <w:t xml:space="preserve">SC AQUASERV SA </w:t>
      </w:r>
      <w:r w:rsidRPr="00606709">
        <w:rPr>
          <w:sz w:val="18"/>
          <w:szCs w:val="18"/>
        </w:rPr>
        <w:t>, 1 ex.spre afișare</w:t>
      </w:r>
    </w:p>
    <w:p w:rsidR="00606709" w:rsidRPr="00606709" w:rsidRDefault="00606709" w:rsidP="00606709">
      <w:pPr>
        <w:ind w:firstLine="708"/>
        <w:outlineLvl w:val="0"/>
        <w:rPr>
          <w:sz w:val="18"/>
          <w:szCs w:val="18"/>
        </w:rPr>
      </w:pPr>
    </w:p>
    <w:p w:rsidR="00606709" w:rsidRDefault="00606709" w:rsidP="00606709">
      <w:pPr>
        <w:ind w:firstLine="708"/>
        <w:jc w:val="both"/>
        <w:outlineLvl w:val="0"/>
      </w:pPr>
    </w:p>
    <w:p w:rsidR="006A1C62" w:rsidRDefault="006A1C62" w:rsidP="00606709">
      <w:pPr>
        <w:ind w:firstLine="708"/>
        <w:jc w:val="both"/>
        <w:outlineLvl w:val="0"/>
      </w:pPr>
    </w:p>
    <w:p w:rsidR="00557DC4" w:rsidRPr="00606709" w:rsidRDefault="00557DC4" w:rsidP="00606709">
      <w:pPr>
        <w:jc w:val="both"/>
        <w:outlineLvl w:val="0"/>
      </w:pPr>
    </w:p>
    <w:sectPr w:rsidR="00557DC4" w:rsidRPr="00606709" w:rsidSect="00621164">
      <w:footerReference w:type="even" r:id="rId11"/>
      <w:footerReference w:type="default" r:id="rId12"/>
      <w:pgSz w:w="11906" w:h="16838"/>
      <w:pgMar w:top="72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94" w:rsidRDefault="009B3494">
      <w:r>
        <w:separator/>
      </w:r>
    </w:p>
  </w:endnote>
  <w:endnote w:type="continuationSeparator" w:id="0">
    <w:p w:rsidR="009B3494" w:rsidRDefault="009B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otter">
    <w:altName w:val="Courier New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F6" w:rsidRDefault="00FE6A12" w:rsidP="009C0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1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85CF6" w:rsidRDefault="00B85CF6" w:rsidP="00B8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F6" w:rsidRDefault="00FE6A12" w:rsidP="009C0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5C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296">
      <w:rPr>
        <w:rStyle w:val="PageNumber"/>
        <w:noProof/>
      </w:rPr>
      <w:t>1</w:t>
    </w:r>
    <w:r>
      <w:rPr>
        <w:rStyle w:val="PageNumber"/>
      </w:rPr>
      <w:fldChar w:fldCharType="end"/>
    </w:r>
  </w:p>
  <w:p w:rsidR="00B85CF6" w:rsidRDefault="00B85CF6" w:rsidP="00B85C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94" w:rsidRDefault="009B3494">
      <w:r>
        <w:separator/>
      </w:r>
    </w:p>
  </w:footnote>
  <w:footnote w:type="continuationSeparator" w:id="0">
    <w:p w:rsidR="009B3494" w:rsidRDefault="009B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DA7D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ro-R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cs="Arial"/>
        <w:bCs/>
        <w:lang w:val="ro-R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lang w:val="ro-R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/>
        <w:lang w:val="ro-R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b/>
        <w:bCs/>
        <w:sz w:val="24"/>
        <w:szCs w:val="24"/>
        <w:lang w:val="ro-RO" w:eastAsia="en-U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/>
        <w:lang w:val="ro-R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bCs/>
        <w:lang w:val="ro-RO"/>
      </w:rPr>
    </w:lvl>
  </w:abstractNum>
  <w:abstractNum w:abstractNumId="10">
    <w:nsid w:val="03BF770A"/>
    <w:multiLevelType w:val="hybridMultilevel"/>
    <w:tmpl w:val="7A0C9964"/>
    <w:lvl w:ilvl="0" w:tplc="0720D11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04EF8"/>
    <w:multiLevelType w:val="multilevel"/>
    <w:tmpl w:val="B0FE9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2770727"/>
    <w:multiLevelType w:val="multilevel"/>
    <w:tmpl w:val="087CC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2F323BD"/>
    <w:multiLevelType w:val="hybridMultilevel"/>
    <w:tmpl w:val="0D90B78A"/>
    <w:lvl w:ilvl="0" w:tplc="3E8830E4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6545142"/>
    <w:multiLevelType w:val="hybridMultilevel"/>
    <w:tmpl w:val="4AA88D6C"/>
    <w:lvl w:ilvl="0" w:tplc="BD8A02D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1B900D8F"/>
    <w:multiLevelType w:val="hybridMultilevel"/>
    <w:tmpl w:val="8DE4E500"/>
    <w:lvl w:ilvl="0" w:tplc="A36E244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42E48"/>
    <w:multiLevelType w:val="multilevel"/>
    <w:tmpl w:val="69F2F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49700CA"/>
    <w:multiLevelType w:val="hybridMultilevel"/>
    <w:tmpl w:val="0B2613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62C8E"/>
    <w:multiLevelType w:val="multilevel"/>
    <w:tmpl w:val="8698F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Arial" w:hint="default"/>
      </w:rPr>
    </w:lvl>
  </w:abstractNum>
  <w:abstractNum w:abstractNumId="19">
    <w:nsid w:val="27E24247"/>
    <w:multiLevelType w:val="hybridMultilevel"/>
    <w:tmpl w:val="9F1EEC2A"/>
    <w:lvl w:ilvl="0" w:tplc="1960C554">
      <w:start w:val="2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C5865"/>
    <w:multiLevelType w:val="hybridMultilevel"/>
    <w:tmpl w:val="E66A2488"/>
    <w:lvl w:ilvl="0" w:tplc="12964614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5B7D50"/>
    <w:multiLevelType w:val="hybridMultilevel"/>
    <w:tmpl w:val="1C0EB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E6BC0"/>
    <w:multiLevelType w:val="hybridMultilevel"/>
    <w:tmpl w:val="8A148246"/>
    <w:lvl w:ilvl="0" w:tplc="098C8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F00233"/>
    <w:multiLevelType w:val="hybridMultilevel"/>
    <w:tmpl w:val="9DEE4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A53785"/>
    <w:multiLevelType w:val="hybridMultilevel"/>
    <w:tmpl w:val="706E9B32"/>
    <w:lvl w:ilvl="0" w:tplc="D6E823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A252D67"/>
    <w:multiLevelType w:val="hybridMultilevel"/>
    <w:tmpl w:val="48400CB6"/>
    <w:lvl w:ilvl="0" w:tplc="859E8C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957A1"/>
    <w:multiLevelType w:val="hybridMultilevel"/>
    <w:tmpl w:val="5012383E"/>
    <w:lvl w:ilvl="0" w:tplc="0A9EB3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4697DAD"/>
    <w:multiLevelType w:val="hybridMultilevel"/>
    <w:tmpl w:val="9CE47B16"/>
    <w:lvl w:ilvl="0" w:tplc="24DECB1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59333D2"/>
    <w:multiLevelType w:val="hybridMultilevel"/>
    <w:tmpl w:val="7DDA9D44"/>
    <w:lvl w:ilvl="0" w:tplc="D91A538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56AC4787"/>
    <w:multiLevelType w:val="hybridMultilevel"/>
    <w:tmpl w:val="0F78CD06"/>
    <w:lvl w:ilvl="0" w:tplc="22BAC62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61CB644D"/>
    <w:multiLevelType w:val="hybridMultilevel"/>
    <w:tmpl w:val="06DA11F6"/>
    <w:lvl w:ilvl="0" w:tplc="31B2D5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63C71517"/>
    <w:multiLevelType w:val="hybridMultilevel"/>
    <w:tmpl w:val="89668D98"/>
    <w:lvl w:ilvl="0" w:tplc="6658D86E"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2">
    <w:nsid w:val="64584849"/>
    <w:multiLevelType w:val="hybridMultilevel"/>
    <w:tmpl w:val="8EB8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E7C60"/>
    <w:multiLevelType w:val="multilevel"/>
    <w:tmpl w:val="144649B4"/>
    <w:lvl w:ilvl="0">
      <w:start w:val="1"/>
      <w:numFmt w:val="decimal"/>
      <w:pStyle w:val="Eqx1"/>
      <w:lvlText w:val="%1."/>
      <w:lvlJc w:val="left"/>
      <w:pPr>
        <w:tabs>
          <w:tab w:val="num" w:pos="284"/>
        </w:tabs>
        <w:ind w:left="717" w:hanging="717"/>
      </w:pPr>
      <w:rPr>
        <w:rFonts w:hint="default"/>
        <w:b/>
      </w:rPr>
    </w:lvl>
    <w:lvl w:ilvl="1">
      <w:start w:val="1"/>
      <w:numFmt w:val="decimal"/>
      <w:pStyle w:val="Eqx11CharChar"/>
      <w:lvlText w:val="%1.%2"/>
      <w:lvlJc w:val="left"/>
      <w:pPr>
        <w:tabs>
          <w:tab w:val="num" w:pos="105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53"/>
        </w:tabs>
        <w:ind w:left="155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389"/>
        </w:tabs>
        <w:ind w:left="238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627"/>
        </w:tabs>
        <w:ind w:left="262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25"/>
        </w:tabs>
        <w:ind w:left="322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63"/>
        </w:tabs>
        <w:ind w:left="3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1"/>
        </w:tabs>
        <w:ind w:left="4061" w:hanging="1800"/>
      </w:pPr>
      <w:rPr>
        <w:rFonts w:hint="default"/>
        <w:b/>
      </w:rPr>
    </w:lvl>
  </w:abstractNum>
  <w:abstractNum w:abstractNumId="34">
    <w:nsid w:val="66E94890"/>
    <w:multiLevelType w:val="multilevel"/>
    <w:tmpl w:val="EBC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A2C1C"/>
    <w:multiLevelType w:val="hybridMultilevel"/>
    <w:tmpl w:val="C792ACBE"/>
    <w:lvl w:ilvl="0" w:tplc="0418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D246A8"/>
    <w:multiLevelType w:val="hybridMultilevel"/>
    <w:tmpl w:val="3F9EE282"/>
    <w:lvl w:ilvl="0" w:tplc="01D0C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0105B7E"/>
    <w:multiLevelType w:val="hybridMultilevel"/>
    <w:tmpl w:val="6BD40D02"/>
    <w:lvl w:ilvl="0" w:tplc="43B033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>
    <w:nsid w:val="70400C3A"/>
    <w:multiLevelType w:val="multilevel"/>
    <w:tmpl w:val="9492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98320F"/>
    <w:multiLevelType w:val="hybridMultilevel"/>
    <w:tmpl w:val="F36048E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94329"/>
    <w:multiLevelType w:val="multilevel"/>
    <w:tmpl w:val="25A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974D8C"/>
    <w:multiLevelType w:val="hybridMultilevel"/>
    <w:tmpl w:val="B6D0C530"/>
    <w:lvl w:ilvl="0" w:tplc="8C86624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"/>
  </w:num>
  <w:num w:numId="5">
    <w:abstractNumId w:val="1"/>
  </w:num>
  <w:num w:numId="6">
    <w:abstractNumId w:val="33"/>
  </w:num>
  <w:num w:numId="7">
    <w:abstractNumId w:val="26"/>
  </w:num>
  <w:num w:numId="8">
    <w:abstractNumId w:val="30"/>
  </w:num>
  <w:num w:numId="9">
    <w:abstractNumId w:val="2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6"/>
  </w:num>
  <w:num w:numId="17">
    <w:abstractNumId w:val="29"/>
  </w:num>
  <w:num w:numId="18">
    <w:abstractNumId w:val="23"/>
  </w:num>
  <w:num w:numId="19">
    <w:abstractNumId w:val="12"/>
  </w:num>
  <w:num w:numId="20">
    <w:abstractNumId w:val="16"/>
  </w:num>
  <w:num w:numId="21">
    <w:abstractNumId w:val="11"/>
  </w:num>
  <w:num w:numId="22">
    <w:abstractNumId w:val="38"/>
  </w:num>
  <w:num w:numId="23">
    <w:abstractNumId w:val="39"/>
  </w:num>
  <w:num w:numId="24">
    <w:abstractNumId w:val="18"/>
  </w:num>
  <w:num w:numId="25">
    <w:abstractNumId w:val="13"/>
  </w:num>
  <w:num w:numId="26">
    <w:abstractNumId w:val="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1"/>
  </w:num>
  <w:num w:numId="30">
    <w:abstractNumId w:val="31"/>
  </w:num>
  <w:num w:numId="31">
    <w:abstractNumId w:val="40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"/>
  </w:num>
  <w:num w:numId="46">
    <w:abstractNumId w:val="10"/>
  </w:num>
  <w:num w:numId="47">
    <w:abstractNumId w:val="17"/>
  </w:num>
  <w:num w:numId="48">
    <w:abstractNumId w:val="2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D"/>
    <w:rsid w:val="00002B8B"/>
    <w:rsid w:val="00003FF7"/>
    <w:rsid w:val="00004ED3"/>
    <w:rsid w:val="00005A8B"/>
    <w:rsid w:val="000065B6"/>
    <w:rsid w:val="00007F6E"/>
    <w:rsid w:val="00014AE5"/>
    <w:rsid w:val="00015713"/>
    <w:rsid w:val="00016333"/>
    <w:rsid w:val="0001688E"/>
    <w:rsid w:val="0002236B"/>
    <w:rsid w:val="00023BE0"/>
    <w:rsid w:val="000241B8"/>
    <w:rsid w:val="000246B9"/>
    <w:rsid w:val="00025803"/>
    <w:rsid w:val="000275FD"/>
    <w:rsid w:val="00027866"/>
    <w:rsid w:val="00031218"/>
    <w:rsid w:val="00033758"/>
    <w:rsid w:val="00033BD9"/>
    <w:rsid w:val="00033DE1"/>
    <w:rsid w:val="00035882"/>
    <w:rsid w:val="00037112"/>
    <w:rsid w:val="00040119"/>
    <w:rsid w:val="000415CB"/>
    <w:rsid w:val="000469F2"/>
    <w:rsid w:val="00047186"/>
    <w:rsid w:val="00047242"/>
    <w:rsid w:val="0004773C"/>
    <w:rsid w:val="00051B0A"/>
    <w:rsid w:val="00051D87"/>
    <w:rsid w:val="00052FC6"/>
    <w:rsid w:val="00053376"/>
    <w:rsid w:val="00053490"/>
    <w:rsid w:val="00054909"/>
    <w:rsid w:val="00055BAF"/>
    <w:rsid w:val="00056668"/>
    <w:rsid w:val="0005696C"/>
    <w:rsid w:val="0005701A"/>
    <w:rsid w:val="000613D8"/>
    <w:rsid w:val="0006250D"/>
    <w:rsid w:val="00063580"/>
    <w:rsid w:val="00063E90"/>
    <w:rsid w:val="000649CF"/>
    <w:rsid w:val="000725FF"/>
    <w:rsid w:val="00072D85"/>
    <w:rsid w:val="000741DF"/>
    <w:rsid w:val="00075CC7"/>
    <w:rsid w:val="00080454"/>
    <w:rsid w:val="00080641"/>
    <w:rsid w:val="00080FBD"/>
    <w:rsid w:val="000812ED"/>
    <w:rsid w:val="000828D7"/>
    <w:rsid w:val="00083554"/>
    <w:rsid w:val="0008376C"/>
    <w:rsid w:val="00086144"/>
    <w:rsid w:val="00090909"/>
    <w:rsid w:val="00090ABB"/>
    <w:rsid w:val="000912C1"/>
    <w:rsid w:val="00091758"/>
    <w:rsid w:val="00091C56"/>
    <w:rsid w:val="00096375"/>
    <w:rsid w:val="000A0950"/>
    <w:rsid w:val="000A1DB1"/>
    <w:rsid w:val="000A3E5C"/>
    <w:rsid w:val="000A5BED"/>
    <w:rsid w:val="000A5E40"/>
    <w:rsid w:val="000A6971"/>
    <w:rsid w:val="000A6A66"/>
    <w:rsid w:val="000A7CB2"/>
    <w:rsid w:val="000A7FD9"/>
    <w:rsid w:val="000B1AF5"/>
    <w:rsid w:val="000B2522"/>
    <w:rsid w:val="000B2A1A"/>
    <w:rsid w:val="000B4749"/>
    <w:rsid w:val="000B5270"/>
    <w:rsid w:val="000B70C8"/>
    <w:rsid w:val="000C05AA"/>
    <w:rsid w:val="000C5DC9"/>
    <w:rsid w:val="000C693E"/>
    <w:rsid w:val="000D0BE3"/>
    <w:rsid w:val="000D23A2"/>
    <w:rsid w:val="000D2F7F"/>
    <w:rsid w:val="000D491D"/>
    <w:rsid w:val="000D4E10"/>
    <w:rsid w:val="000D6F4F"/>
    <w:rsid w:val="000E3859"/>
    <w:rsid w:val="000E4596"/>
    <w:rsid w:val="000E4CEF"/>
    <w:rsid w:val="000E6311"/>
    <w:rsid w:val="000E70B3"/>
    <w:rsid w:val="000F0029"/>
    <w:rsid w:val="000F00BB"/>
    <w:rsid w:val="000F336F"/>
    <w:rsid w:val="000F453C"/>
    <w:rsid w:val="000F7553"/>
    <w:rsid w:val="001009DF"/>
    <w:rsid w:val="00101BB5"/>
    <w:rsid w:val="00102BDB"/>
    <w:rsid w:val="001036AD"/>
    <w:rsid w:val="00105907"/>
    <w:rsid w:val="00107A61"/>
    <w:rsid w:val="00107DB5"/>
    <w:rsid w:val="00107E24"/>
    <w:rsid w:val="0011060F"/>
    <w:rsid w:val="001108FC"/>
    <w:rsid w:val="00110B95"/>
    <w:rsid w:val="00112CF3"/>
    <w:rsid w:val="001224F5"/>
    <w:rsid w:val="00124D3D"/>
    <w:rsid w:val="001250A6"/>
    <w:rsid w:val="0012592A"/>
    <w:rsid w:val="0012675B"/>
    <w:rsid w:val="00126B80"/>
    <w:rsid w:val="00126C2F"/>
    <w:rsid w:val="00130F2E"/>
    <w:rsid w:val="00131895"/>
    <w:rsid w:val="00133F92"/>
    <w:rsid w:val="00134E25"/>
    <w:rsid w:val="00135A4C"/>
    <w:rsid w:val="00135F08"/>
    <w:rsid w:val="00140074"/>
    <w:rsid w:val="0014112A"/>
    <w:rsid w:val="00141702"/>
    <w:rsid w:val="0014322D"/>
    <w:rsid w:val="00145244"/>
    <w:rsid w:val="00147DB6"/>
    <w:rsid w:val="00147F3B"/>
    <w:rsid w:val="00150A65"/>
    <w:rsid w:val="001516AC"/>
    <w:rsid w:val="001519B9"/>
    <w:rsid w:val="00152D6D"/>
    <w:rsid w:val="0015425E"/>
    <w:rsid w:val="001544D1"/>
    <w:rsid w:val="00154EB8"/>
    <w:rsid w:val="00155F63"/>
    <w:rsid w:val="0015641F"/>
    <w:rsid w:val="0015723D"/>
    <w:rsid w:val="00157536"/>
    <w:rsid w:val="0016040B"/>
    <w:rsid w:val="001630A8"/>
    <w:rsid w:val="00163492"/>
    <w:rsid w:val="00163978"/>
    <w:rsid w:val="00165A64"/>
    <w:rsid w:val="00166E56"/>
    <w:rsid w:val="00167227"/>
    <w:rsid w:val="00167E23"/>
    <w:rsid w:val="001711FD"/>
    <w:rsid w:val="00171470"/>
    <w:rsid w:val="001728D3"/>
    <w:rsid w:val="00172ADE"/>
    <w:rsid w:val="001739C6"/>
    <w:rsid w:val="00174B49"/>
    <w:rsid w:val="00175818"/>
    <w:rsid w:val="00180C2E"/>
    <w:rsid w:val="001812D9"/>
    <w:rsid w:val="001823B8"/>
    <w:rsid w:val="001912C4"/>
    <w:rsid w:val="001918DC"/>
    <w:rsid w:val="00192307"/>
    <w:rsid w:val="001941E6"/>
    <w:rsid w:val="00194951"/>
    <w:rsid w:val="001A1770"/>
    <w:rsid w:val="001A1D51"/>
    <w:rsid w:val="001B045F"/>
    <w:rsid w:val="001B066D"/>
    <w:rsid w:val="001B2DD7"/>
    <w:rsid w:val="001B30A9"/>
    <w:rsid w:val="001B7D40"/>
    <w:rsid w:val="001C0363"/>
    <w:rsid w:val="001C0DC7"/>
    <w:rsid w:val="001C2B2C"/>
    <w:rsid w:val="001C2E43"/>
    <w:rsid w:val="001C3DDD"/>
    <w:rsid w:val="001C4D19"/>
    <w:rsid w:val="001C5D9F"/>
    <w:rsid w:val="001C6728"/>
    <w:rsid w:val="001C7BCD"/>
    <w:rsid w:val="001C7DC8"/>
    <w:rsid w:val="001D3D21"/>
    <w:rsid w:val="001D4682"/>
    <w:rsid w:val="001D48C1"/>
    <w:rsid w:val="001D4948"/>
    <w:rsid w:val="001D6794"/>
    <w:rsid w:val="001D69D1"/>
    <w:rsid w:val="001D73B2"/>
    <w:rsid w:val="001D7722"/>
    <w:rsid w:val="001E0169"/>
    <w:rsid w:val="001E1555"/>
    <w:rsid w:val="001E1971"/>
    <w:rsid w:val="001E41D4"/>
    <w:rsid w:val="001E449A"/>
    <w:rsid w:val="001E4A54"/>
    <w:rsid w:val="001E5E9A"/>
    <w:rsid w:val="001F0E5A"/>
    <w:rsid w:val="001F0F40"/>
    <w:rsid w:val="001F2584"/>
    <w:rsid w:val="001F27BF"/>
    <w:rsid w:val="001F47BB"/>
    <w:rsid w:val="002003F3"/>
    <w:rsid w:val="00202044"/>
    <w:rsid w:val="002045A7"/>
    <w:rsid w:val="00207638"/>
    <w:rsid w:val="0020780A"/>
    <w:rsid w:val="002102A6"/>
    <w:rsid w:val="00211A6B"/>
    <w:rsid w:val="00211E8D"/>
    <w:rsid w:val="00212079"/>
    <w:rsid w:val="0021383E"/>
    <w:rsid w:val="00217893"/>
    <w:rsid w:val="00217FB7"/>
    <w:rsid w:val="002202A3"/>
    <w:rsid w:val="00220FEF"/>
    <w:rsid w:val="002254C7"/>
    <w:rsid w:val="00226F31"/>
    <w:rsid w:val="00227829"/>
    <w:rsid w:val="00227832"/>
    <w:rsid w:val="002303A8"/>
    <w:rsid w:val="002323FD"/>
    <w:rsid w:val="00232C63"/>
    <w:rsid w:val="00236BF9"/>
    <w:rsid w:val="00236D86"/>
    <w:rsid w:val="002375BE"/>
    <w:rsid w:val="002404E8"/>
    <w:rsid w:val="00240E14"/>
    <w:rsid w:val="00244DD0"/>
    <w:rsid w:val="00245C72"/>
    <w:rsid w:val="00246691"/>
    <w:rsid w:val="00246C67"/>
    <w:rsid w:val="00246E94"/>
    <w:rsid w:val="00246F3C"/>
    <w:rsid w:val="002528C9"/>
    <w:rsid w:val="002532E7"/>
    <w:rsid w:val="00254A2F"/>
    <w:rsid w:val="002550C8"/>
    <w:rsid w:val="00260445"/>
    <w:rsid w:val="002617C4"/>
    <w:rsid w:val="00261B18"/>
    <w:rsid w:val="00262D1F"/>
    <w:rsid w:val="002633AE"/>
    <w:rsid w:val="00264B17"/>
    <w:rsid w:val="00265E00"/>
    <w:rsid w:val="0026768C"/>
    <w:rsid w:val="002760AE"/>
    <w:rsid w:val="002830F8"/>
    <w:rsid w:val="002840D8"/>
    <w:rsid w:val="00285763"/>
    <w:rsid w:val="00287071"/>
    <w:rsid w:val="00295945"/>
    <w:rsid w:val="00296F0D"/>
    <w:rsid w:val="00297120"/>
    <w:rsid w:val="002A3CA3"/>
    <w:rsid w:val="002A43A8"/>
    <w:rsid w:val="002A61F8"/>
    <w:rsid w:val="002A6664"/>
    <w:rsid w:val="002B15BD"/>
    <w:rsid w:val="002B2FF5"/>
    <w:rsid w:val="002B3A44"/>
    <w:rsid w:val="002B5535"/>
    <w:rsid w:val="002C172E"/>
    <w:rsid w:val="002C1FA2"/>
    <w:rsid w:val="002C2DDA"/>
    <w:rsid w:val="002C3FF8"/>
    <w:rsid w:val="002C47EC"/>
    <w:rsid w:val="002C515F"/>
    <w:rsid w:val="002C5872"/>
    <w:rsid w:val="002C5A2B"/>
    <w:rsid w:val="002C7045"/>
    <w:rsid w:val="002D2389"/>
    <w:rsid w:val="002D29A2"/>
    <w:rsid w:val="002D36B8"/>
    <w:rsid w:val="002D416B"/>
    <w:rsid w:val="002D488C"/>
    <w:rsid w:val="002D5B18"/>
    <w:rsid w:val="002D6465"/>
    <w:rsid w:val="002D6568"/>
    <w:rsid w:val="002E0671"/>
    <w:rsid w:val="002F3F5C"/>
    <w:rsid w:val="002F42DB"/>
    <w:rsid w:val="002F4FD8"/>
    <w:rsid w:val="002F6E21"/>
    <w:rsid w:val="002F782E"/>
    <w:rsid w:val="00300425"/>
    <w:rsid w:val="00300B23"/>
    <w:rsid w:val="003017DF"/>
    <w:rsid w:val="00301A56"/>
    <w:rsid w:val="003027CC"/>
    <w:rsid w:val="0030405A"/>
    <w:rsid w:val="00304CDC"/>
    <w:rsid w:val="00307DBE"/>
    <w:rsid w:val="00310DD5"/>
    <w:rsid w:val="00312F30"/>
    <w:rsid w:val="00313459"/>
    <w:rsid w:val="00313FB8"/>
    <w:rsid w:val="00315690"/>
    <w:rsid w:val="0032372B"/>
    <w:rsid w:val="0032416B"/>
    <w:rsid w:val="00324456"/>
    <w:rsid w:val="00341D23"/>
    <w:rsid w:val="00342B58"/>
    <w:rsid w:val="0034385B"/>
    <w:rsid w:val="003462F7"/>
    <w:rsid w:val="0034684F"/>
    <w:rsid w:val="0035360F"/>
    <w:rsid w:val="0035533E"/>
    <w:rsid w:val="00361120"/>
    <w:rsid w:val="00361C11"/>
    <w:rsid w:val="00361E86"/>
    <w:rsid w:val="003650CD"/>
    <w:rsid w:val="00365A6F"/>
    <w:rsid w:val="00365B26"/>
    <w:rsid w:val="0037451F"/>
    <w:rsid w:val="00375482"/>
    <w:rsid w:val="003767C1"/>
    <w:rsid w:val="00377226"/>
    <w:rsid w:val="003778A5"/>
    <w:rsid w:val="00381242"/>
    <w:rsid w:val="00382351"/>
    <w:rsid w:val="00382678"/>
    <w:rsid w:val="00384CB1"/>
    <w:rsid w:val="003872DE"/>
    <w:rsid w:val="00387FEF"/>
    <w:rsid w:val="00391A7A"/>
    <w:rsid w:val="00392CC1"/>
    <w:rsid w:val="00394D2C"/>
    <w:rsid w:val="00394F8B"/>
    <w:rsid w:val="00395A83"/>
    <w:rsid w:val="003A1188"/>
    <w:rsid w:val="003A12E0"/>
    <w:rsid w:val="003A1845"/>
    <w:rsid w:val="003A59DD"/>
    <w:rsid w:val="003A6EA1"/>
    <w:rsid w:val="003A772D"/>
    <w:rsid w:val="003B23A4"/>
    <w:rsid w:val="003B377F"/>
    <w:rsid w:val="003B38C4"/>
    <w:rsid w:val="003B3E29"/>
    <w:rsid w:val="003B490C"/>
    <w:rsid w:val="003B4F1E"/>
    <w:rsid w:val="003B507A"/>
    <w:rsid w:val="003B5841"/>
    <w:rsid w:val="003C1333"/>
    <w:rsid w:val="003C170F"/>
    <w:rsid w:val="003C240D"/>
    <w:rsid w:val="003C327D"/>
    <w:rsid w:val="003C578C"/>
    <w:rsid w:val="003C5D9E"/>
    <w:rsid w:val="003C6D4B"/>
    <w:rsid w:val="003C71DB"/>
    <w:rsid w:val="003D0AF7"/>
    <w:rsid w:val="003D2414"/>
    <w:rsid w:val="003D27A5"/>
    <w:rsid w:val="003D302C"/>
    <w:rsid w:val="003D3293"/>
    <w:rsid w:val="003D6A93"/>
    <w:rsid w:val="003E0E81"/>
    <w:rsid w:val="003E27FC"/>
    <w:rsid w:val="003E2B2F"/>
    <w:rsid w:val="003E3B3D"/>
    <w:rsid w:val="003E53B2"/>
    <w:rsid w:val="003E5683"/>
    <w:rsid w:val="003F1DA1"/>
    <w:rsid w:val="003F417B"/>
    <w:rsid w:val="003F5141"/>
    <w:rsid w:val="003F57D1"/>
    <w:rsid w:val="003F586C"/>
    <w:rsid w:val="003F6568"/>
    <w:rsid w:val="003F7807"/>
    <w:rsid w:val="003F79D5"/>
    <w:rsid w:val="003F7F57"/>
    <w:rsid w:val="004032FD"/>
    <w:rsid w:val="00403EB7"/>
    <w:rsid w:val="00404675"/>
    <w:rsid w:val="00404EC1"/>
    <w:rsid w:val="004054E3"/>
    <w:rsid w:val="0040677E"/>
    <w:rsid w:val="00406C88"/>
    <w:rsid w:val="004074D6"/>
    <w:rsid w:val="00411386"/>
    <w:rsid w:val="00411AD3"/>
    <w:rsid w:val="004143EE"/>
    <w:rsid w:val="00415B4B"/>
    <w:rsid w:val="00416C5A"/>
    <w:rsid w:val="00417411"/>
    <w:rsid w:val="0042025A"/>
    <w:rsid w:val="004207DF"/>
    <w:rsid w:val="00425992"/>
    <w:rsid w:val="0042660E"/>
    <w:rsid w:val="00426DD3"/>
    <w:rsid w:val="00431275"/>
    <w:rsid w:val="00431922"/>
    <w:rsid w:val="004333CA"/>
    <w:rsid w:val="0043663E"/>
    <w:rsid w:val="004377DE"/>
    <w:rsid w:val="004408C0"/>
    <w:rsid w:val="00442C8D"/>
    <w:rsid w:val="0044416E"/>
    <w:rsid w:val="00444D22"/>
    <w:rsid w:val="00453B9E"/>
    <w:rsid w:val="004546C7"/>
    <w:rsid w:val="00454CD3"/>
    <w:rsid w:val="00455AEB"/>
    <w:rsid w:val="00456549"/>
    <w:rsid w:val="004566CB"/>
    <w:rsid w:val="00457278"/>
    <w:rsid w:val="0046043F"/>
    <w:rsid w:val="004608A5"/>
    <w:rsid w:val="0046101C"/>
    <w:rsid w:val="00463750"/>
    <w:rsid w:val="00463997"/>
    <w:rsid w:val="00463CDA"/>
    <w:rsid w:val="00465F1A"/>
    <w:rsid w:val="00467079"/>
    <w:rsid w:val="00467D4E"/>
    <w:rsid w:val="004732DA"/>
    <w:rsid w:val="00474165"/>
    <w:rsid w:val="00475935"/>
    <w:rsid w:val="00476126"/>
    <w:rsid w:val="00477E78"/>
    <w:rsid w:val="00482DAE"/>
    <w:rsid w:val="004834F5"/>
    <w:rsid w:val="004846F6"/>
    <w:rsid w:val="00486B3C"/>
    <w:rsid w:val="00486EEE"/>
    <w:rsid w:val="0049151B"/>
    <w:rsid w:val="0049282A"/>
    <w:rsid w:val="00495194"/>
    <w:rsid w:val="00495490"/>
    <w:rsid w:val="00495BFB"/>
    <w:rsid w:val="00497ADC"/>
    <w:rsid w:val="00497AED"/>
    <w:rsid w:val="004A32C8"/>
    <w:rsid w:val="004A5272"/>
    <w:rsid w:val="004A5BA2"/>
    <w:rsid w:val="004B168A"/>
    <w:rsid w:val="004B3665"/>
    <w:rsid w:val="004B6141"/>
    <w:rsid w:val="004B709A"/>
    <w:rsid w:val="004B7325"/>
    <w:rsid w:val="004B7745"/>
    <w:rsid w:val="004C2D68"/>
    <w:rsid w:val="004C2D8F"/>
    <w:rsid w:val="004C3F63"/>
    <w:rsid w:val="004C5A0B"/>
    <w:rsid w:val="004C7D64"/>
    <w:rsid w:val="004D029E"/>
    <w:rsid w:val="004D0F3A"/>
    <w:rsid w:val="004D3721"/>
    <w:rsid w:val="004E0A91"/>
    <w:rsid w:val="004E15A6"/>
    <w:rsid w:val="004E39DA"/>
    <w:rsid w:val="004E7276"/>
    <w:rsid w:val="004E7AEF"/>
    <w:rsid w:val="004F04CA"/>
    <w:rsid w:val="004F331E"/>
    <w:rsid w:val="004F3A8F"/>
    <w:rsid w:val="004F6C9A"/>
    <w:rsid w:val="00502F84"/>
    <w:rsid w:val="0050311F"/>
    <w:rsid w:val="00506638"/>
    <w:rsid w:val="00506E77"/>
    <w:rsid w:val="005078BF"/>
    <w:rsid w:val="00507AB3"/>
    <w:rsid w:val="005108B0"/>
    <w:rsid w:val="00512E5D"/>
    <w:rsid w:val="0051336B"/>
    <w:rsid w:val="00515716"/>
    <w:rsid w:val="00516246"/>
    <w:rsid w:val="00517042"/>
    <w:rsid w:val="00517C3D"/>
    <w:rsid w:val="005206A6"/>
    <w:rsid w:val="00521FF6"/>
    <w:rsid w:val="005248AB"/>
    <w:rsid w:val="005277B5"/>
    <w:rsid w:val="005320DE"/>
    <w:rsid w:val="0053702A"/>
    <w:rsid w:val="0053787B"/>
    <w:rsid w:val="00541D5D"/>
    <w:rsid w:val="00543524"/>
    <w:rsid w:val="0054373F"/>
    <w:rsid w:val="00544262"/>
    <w:rsid w:val="00544715"/>
    <w:rsid w:val="0054544E"/>
    <w:rsid w:val="00545A27"/>
    <w:rsid w:val="00545DE0"/>
    <w:rsid w:val="0054797B"/>
    <w:rsid w:val="005528ED"/>
    <w:rsid w:val="005529D8"/>
    <w:rsid w:val="00552B65"/>
    <w:rsid w:val="00552C96"/>
    <w:rsid w:val="005538E6"/>
    <w:rsid w:val="00557DC4"/>
    <w:rsid w:val="00557FD3"/>
    <w:rsid w:val="005625CD"/>
    <w:rsid w:val="005637CA"/>
    <w:rsid w:val="00563EFD"/>
    <w:rsid w:val="0056422B"/>
    <w:rsid w:val="0056546A"/>
    <w:rsid w:val="0057035F"/>
    <w:rsid w:val="005710B6"/>
    <w:rsid w:val="00572EDF"/>
    <w:rsid w:val="00575BDF"/>
    <w:rsid w:val="00580B52"/>
    <w:rsid w:val="00581442"/>
    <w:rsid w:val="00582184"/>
    <w:rsid w:val="0058289A"/>
    <w:rsid w:val="00587F26"/>
    <w:rsid w:val="00590DCB"/>
    <w:rsid w:val="00593435"/>
    <w:rsid w:val="00595C7D"/>
    <w:rsid w:val="00597BC8"/>
    <w:rsid w:val="005A05E0"/>
    <w:rsid w:val="005A09A5"/>
    <w:rsid w:val="005A4682"/>
    <w:rsid w:val="005A4F90"/>
    <w:rsid w:val="005A610C"/>
    <w:rsid w:val="005A7A9A"/>
    <w:rsid w:val="005B1D39"/>
    <w:rsid w:val="005B37E9"/>
    <w:rsid w:val="005B398E"/>
    <w:rsid w:val="005B43B3"/>
    <w:rsid w:val="005B5B6A"/>
    <w:rsid w:val="005B5B93"/>
    <w:rsid w:val="005B681C"/>
    <w:rsid w:val="005B71D7"/>
    <w:rsid w:val="005C02FF"/>
    <w:rsid w:val="005C0A4E"/>
    <w:rsid w:val="005C17C2"/>
    <w:rsid w:val="005C2636"/>
    <w:rsid w:val="005C31BE"/>
    <w:rsid w:val="005C5A6A"/>
    <w:rsid w:val="005C6D9C"/>
    <w:rsid w:val="005D053F"/>
    <w:rsid w:val="005D0B94"/>
    <w:rsid w:val="005D23C6"/>
    <w:rsid w:val="005D3D12"/>
    <w:rsid w:val="005D4A59"/>
    <w:rsid w:val="005E2560"/>
    <w:rsid w:val="005E2D2E"/>
    <w:rsid w:val="005E4B57"/>
    <w:rsid w:val="005E4D83"/>
    <w:rsid w:val="005E74CE"/>
    <w:rsid w:val="005E7B3F"/>
    <w:rsid w:val="005F07D8"/>
    <w:rsid w:val="005F4627"/>
    <w:rsid w:val="005F75BF"/>
    <w:rsid w:val="00600F57"/>
    <w:rsid w:val="00606709"/>
    <w:rsid w:val="00611C0C"/>
    <w:rsid w:val="0061271A"/>
    <w:rsid w:val="006164BE"/>
    <w:rsid w:val="00617118"/>
    <w:rsid w:val="00617B2F"/>
    <w:rsid w:val="00620991"/>
    <w:rsid w:val="00621164"/>
    <w:rsid w:val="00621428"/>
    <w:rsid w:val="00621CB0"/>
    <w:rsid w:val="00623E6A"/>
    <w:rsid w:val="00624BC9"/>
    <w:rsid w:val="0062541C"/>
    <w:rsid w:val="00625AA4"/>
    <w:rsid w:val="00626E35"/>
    <w:rsid w:val="00627A8C"/>
    <w:rsid w:val="00627ACB"/>
    <w:rsid w:val="00632CA4"/>
    <w:rsid w:val="00632FB7"/>
    <w:rsid w:val="00632FD4"/>
    <w:rsid w:val="0063421E"/>
    <w:rsid w:val="0063468D"/>
    <w:rsid w:val="006349EF"/>
    <w:rsid w:val="0063727B"/>
    <w:rsid w:val="00640014"/>
    <w:rsid w:val="00641003"/>
    <w:rsid w:val="00641381"/>
    <w:rsid w:val="00642CFB"/>
    <w:rsid w:val="006434CC"/>
    <w:rsid w:val="006455AA"/>
    <w:rsid w:val="00647345"/>
    <w:rsid w:val="006477D0"/>
    <w:rsid w:val="00647EAE"/>
    <w:rsid w:val="00647FBF"/>
    <w:rsid w:val="006504FF"/>
    <w:rsid w:val="00650723"/>
    <w:rsid w:val="00651C16"/>
    <w:rsid w:val="00653167"/>
    <w:rsid w:val="006536EB"/>
    <w:rsid w:val="00654F8F"/>
    <w:rsid w:val="00656718"/>
    <w:rsid w:val="006624DB"/>
    <w:rsid w:val="00665C0E"/>
    <w:rsid w:val="00666381"/>
    <w:rsid w:val="00670B4C"/>
    <w:rsid w:val="00672E96"/>
    <w:rsid w:val="006740C5"/>
    <w:rsid w:val="006756F4"/>
    <w:rsid w:val="00683F8A"/>
    <w:rsid w:val="0069415D"/>
    <w:rsid w:val="006958C4"/>
    <w:rsid w:val="006959FB"/>
    <w:rsid w:val="0069614A"/>
    <w:rsid w:val="006A0345"/>
    <w:rsid w:val="006A11D0"/>
    <w:rsid w:val="006A1C62"/>
    <w:rsid w:val="006A219E"/>
    <w:rsid w:val="006A240E"/>
    <w:rsid w:val="006A2778"/>
    <w:rsid w:val="006A4270"/>
    <w:rsid w:val="006A4764"/>
    <w:rsid w:val="006A486E"/>
    <w:rsid w:val="006A5B3A"/>
    <w:rsid w:val="006A6842"/>
    <w:rsid w:val="006A756E"/>
    <w:rsid w:val="006B0776"/>
    <w:rsid w:val="006B0DE5"/>
    <w:rsid w:val="006B3F63"/>
    <w:rsid w:val="006B5304"/>
    <w:rsid w:val="006B56EA"/>
    <w:rsid w:val="006C0CF9"/>
    <w:rsid w:val="006C20B0"/>
    <w:rsid w:val="006C26C2"/>
    <w:rsid w:val="006C3891"/>
    <w:rsid w:val="006C3C03"/>
    <w:rsid w:val="006C416E"/>
    <w:rsid w:val="006C4F00"/>
    <w:rsid w:val="006C5088"/>
    <w:rsid w:val="006C514C"/>
    <w:rsid w:val="006C61D1"/>
    <w:rsid w:val="006C6A04"/>
    <w:rsid w:val="006C7BC7"/>
    <w:rsid w:val="006D0939"/>
    <w:rsid w:val="006D2152"/>
    <w:rsid w:val="006D2480"/>
    <w:rsid w:val="006D2C18"/>
    <w:rsid w:val="006D3DDF"/>
    <w:rsid w:val="006D44C2"/>
    <w:rsid w:val="006D5E84"/>
    <w:rsid w:val="006D7724"/>
    <w:rsid w:val="006D7D13"/>
    <w:rsid w:val="006E1A62"/>
    <w:rsid w:val="006E1F52"/>
    <w:rsid w:val="006E36FC"/>
    <w:rsid w:val="006E3999"/>
    <w:rsid w:val="006E6B0B"/>
    <w:rsid w:val="006E77B9"/>
    <w:rsid w:val="006F0BE1"/>
    <w:rsid w:val="006F2AAE"/>
    <w:rsid w:val="006F4B31"/>
    <w:rsid w:val="0070685E"/>
    <w:rsid w:val="00710469"/>
    <w:rsid w:val="00711E26"/>
    <w:rsid w:val="00712DC0"/>
    <w:rsid w:val="00715D47"/>
    <w:rsid w:val="00721CBE"/>
    <w:rsid w:val="00722FB3"/>
    <w:rsid w:val="0072350D"/>
    <w:rsid w:val="007263A8"/>
    <w:rsid w:val="00727082"/>
    <w:rsid w:val="00732C16"/>
    <w:rsid w:val="00734FDD"/>
    <w:rsid w:val="0073679F"/>
    <w:rsid w:val="007419E3"/>
    <w:rsid w:val="00743CEF"/>
    <w:rsid w:val="00744C5B"/>
    <w:rsid w:val="007450C0"/>
    <w:rsid w:val="00746657"/>
    <w:rsid w:val="0074696C"/>
    <w:rsid w:val="0075123E"/>
    <w:rsid w:val="00757DD1"/>
    <w:rsid w:val="00761C65"/>
    <w:rsid w:val="0076203D"/>
    <w:rsid w:val="00766206"/>
    <w:rsid w:val="00766491"/>
    <w:rsid w:val="0076703E"/>
    <w:rsid w:val="00771A9D"/>
    <w:rsid w:val="007741BC"/>
    <w:rsid w:val="007817FB"/>
    <w:rsid w:val="00781A27"/>
    <w:rsid w:val="00782232"/>
    <w:rsid w:val="00787291"/>
    <w:rsid w:val="00787437"/>
    <w:rsid w:val="00787862"/>
    <w:rsid w:val="007916A4"/>
    <w:rsid w:val="007928DF"/>
    <w:rsid w:val="00794268"/>
    <w:rsid w:val="0079445E"/>
    <w:rsid w:val="00796F27"/>
    <w:rsid w:val="00797F66"/>
    <w:rsid w:val="007A04AF"/>
    <w:rsid w:val="007A14F0"/>
    <w:rsid w:val="007A35DA"/>
    <w:rsid w:val="007A4E24"/>
    <w:rsid w:val="007A5DAA"/>
    <w:rsid w:val="007A6983"/>
    <w:rsid w:val="007A7059"/>
    <w:rsid w:val="007A7252"/>
    <w:rsid w:val="007A78EE"/>
    <w:rsid w:val="007B0F80"/>
    <w:rsid w:val="007B56C6"/>
    <w:rsid w:val="007C0BB0"/>
    <w:rsid w:val="007C10D0"/>
    <w:rsid w:val="007C2D1A"/>
    <w:rsid w:val="007C3622"/>
    <w:rsid w:val="007C3BD3"/>
    <w:rsid w:val="007C44DC"/>
    <w:rsid w:val="007C6379"/>
    <w:rsid w:val="007C77D0"/>
    <w:rsid w:val="007C7F68"/>
    <w:rsid w:val="007D0273"/>
    <w:rsid w:val="007D20E0"/>
    <w:rsid w:val="007D27A8"/>
    <w:rsid w:val="007D4BA0"/>
    <w:rsid w:val="007D4EAB"/>
    <w:rsid w:val="007D5A4D"/>
    <w:rsid w:val="007D69B6"/>
    <w:rsid w:val="007D77B7"/>
    <w:rsid w:val="007E50E9"/>
    <w:rsid w:val="007E6C7D"/>
    <w:rsid w:val="007E6EE3"/>
    <w:rsid w:val="007F4D3D"/>
    <w:rsid w:val="007F4E74"/>
    <w:rsid w:val="007F501E"/>
    <w:rsid w:val="007F7CBB"/>
    <w:rsid w:val="00800989"/>
    <w:rsid w:val="00803C8B"/>
    <w:rsid w:val="008061AF"/>
    <w:rsid w:val="008068D0"/>
    <w:rsid w:val="0080713B"/>
    <w:rsid w:val="00810B51"/>
    <w:rsid w:val="00810FDA"/>
    <w:rsid w:val="00812078"/>
    <w:rsid w:val="00813A8A"/>
    <w:rsid w:val="008141D0"/>
    <w:rsid w:val="00814DBE"/>
    <w:rsid w:val="00815358"/>
    <w:rsid w:val="0081615B"/>
    <w:rsid w:val="00822E65"/>
    <w:rsid w:val="00823FF8"/>
    <w:rsid w:val="0082419B"/>
    <w:rsid w:val="00825BB0"/>
    <w:rsid w:val="008272F5"/>
    <w:rsid w:val="0082738A"/>
    <w:rsid w:val="0083163C"/>
    <w:rsid w:val="008320A2"/>
    <w:rsid w:val="0083222B"/>
    <w:rsid w:val="00832830"/>
    <w:rsid w:val="008339E3"/>
    <w:rsid w:val="00833CBF"/>
    <w:rsid w:val="008352F3"/>
    <w:rsid w:val="00836E8A"/>
    <w:rsid w:val="0084351F"/>
    <w:rsid w:val="0084448B"/>
    <w:rsid w:val="0084543C"/>
    <w:rsid w:val="00845C9F"/>
    <w:rsid w:val="0084636E"/>
    <w:rsid w:val="0085521C"/>
    <w:rsid w:val="0085783D"/>
    <w:rsid w:val="008606A4"/>
    <w:rsid w:val="00860BAC"/>
    <w:rsid w:val="00861EEA"/>
    <w:rsid w:val="00862A44"/>
    <w:rsid w:val="00863EA7"/>
    <w:rsid w:val="0086696E"/>
    <w:rsid w:val="00866ED7"/>
    <w:rsid w:val="00871C78"/>
    <w:rsid w:val="00875170"/>
    <w:rsid w:val="008754A9"/>
    <w:rsid w:val="0087635A"/>
    <w:rsid w:val="008765C4"/>
    <w:rsid w:val="008804F6"/>
    <w:rsid w:val="008830CA"/>
    <w:rsid w:val="00884E99"/>
    <w:rsid w:val="00885C37"/>
    <w:rsid w:val="00887535"/>
    <w:rsid w:val="00890016"/>
    <w:rsid w:val="008905DE"/>
    <w:rsid w:val="0089180E"/>
    <w:rsid w:val="008918DC"/>
    <w:rsid w:val="00892243"/>
    <w:rsid w:val="00892DF2"/>
    <w:rsid w:val="00894AD9"/>
    <w:rsid w:val="00896A7D"/>
    <w:rsid w:val="008A2910"/>
    <w:rsid w:val="008A2F48"/>
    <w:rsid w:val="008A303E"/>
    <w:rsid w:val="008A30AE"/>
    <w:rsid w:val="008A6D4D"/>
    <w:rsid w:val="008B2565"/>
    <w:rsid w:val="008B2900"/>
    <w:rsid w:val="008B3DCC"/>
    <w:rsid w:val="008B3F7F"/>
    <w:rsid w:val="008B4438"/>
    <w:rsid w:val="008B4853"/>
    <w:rsid w:val="008B4999"/>
    <w:rsid w:val="008B5A9A"/>
    <w:rsid w:val="008B5B5D"/>
    <w:rsid w:val="008C12E8"/>
    <w:rsid w:val="008C2031"/>
    <w:rsid w:val="008C26E0"/>
    <w:rsid w:val="008C712E"/>
    <w:rsid w:val="008C728F"/>
    <w:rsid w:val="008C7B9B"/>
    <w:rsid w:val="008D2C68"/>
    <w:rsid w:val="008D36D4"/>
    <w:rsid w:val="008D7427"/>
    <w:rsid w:val="008E0476"/>
    <w:rsid w:val="008E0E12"/>
    <w:rsid w:val="008E1AC4"/>
    <w:rsid w:val="008E2955"/>
    <w:rsid w:val="008E3955"/>
    <w:rsid w:val="008E4C71"/>
    <w:rsid w:val="008F1162"/>
    <w:rsid w:val="008F14CE"/>
    <w:rsid w:val="008F1924"/>
    <w:rsid w:val="008F1DA6"/>
    <w:rsid w:val="008F439E"/>
    <w:rsid w:val="008F5CFE"/>
    <w:rsid w:val="008F71CE"/>
    <w:rsid w:val="008F788F"/>
    <w:rsid w:val="0090004F"/>
    <w:rsid w:val="009030C0"/>
    <w:rsid w:val="00904F4A"/>
    <w:rsid w:val="009054AC"/>
    <w:rsid w:val="00910A07"/>
    <w:rsid w:val="0091170C"/>
    <w:rsid w:val="00912560"/>
    <w:rsid w:val="00913E64"/>
    <w:rsid w:val="009171C1"/>
    <w:rsid w:val="00917208"/>
    <w:rsid w:val="009176B7"/>
    <w:rsid w:val="00917DDA"/>
    <w:rsid w:val="0092053A"/>
    <w:rsid w:val="00920924"/>
    <w:rsid w:val="00921318"/>
    <w:rsid w:val="009238AF"/>
    <w:rsid w:val="00930CEB"/>
    <w:rsid w:val="009334B0"/>
    <w:rsid w:val="00937A20"/>
    <w:rsid w:val="00937E61"/>
    <w:rsid w:val="00940516"/>
    <w:rsid w:val="00944717"/>
    <w:rsid w:val="0094597B"/>
    <w:rsid w:val="00946A8A"/>
    <w:rsid w:val="00947294"/>
    <w:rsid w:val="00951068"/>
    <w:rsid w:val="00951329"/>
    <w:rsid w:val="009516DE"/>
    <w:rsid w:val="00951BE8"/>
    <w:rsid w:val="009542B0"/>
    <w:rsid w:val="00954FD6"/>
    <w:rsid w:val="00956FE1"/>
    <w:rsid w:val="009572A5"/>
    <w:rsid w:val="00963727"/>
    <w:rsid w:val="0097038B"/>
    <w:rsid w:val="00970D4E"/>
    <w:rsid w:val="00971259"/>
    <w:rsid w:val="00973DA7"/>
    <w:rsid w:val="00973E28"/>
    <w:rsid w:val="00980263"/>
    <w:rsid w:val="0098119E"/>
    <w:rsid w:val="0098296B"/>
    <w:rsid w:val="00985849"/>
    <w:rsid w:val="009867A1"/>
    <w:rsid w:val="00987BDA"/>
    <w:rsid w:val="00991326"/>
    <w:rsid w:val="00991AE9"/>
    <w:rsid w:val="009922F3"/>
    <w:rsid w:val="0099410B"/>
    <w:rsid w:val="0099499C"/>
    <w:rsid w:val="00994E60"/>
    <w:rsid w:val="00995042"/>
    <w:rsid w:val="00995178"/>
    <w:rsid w:val="00995A47"/>
    <w:rsid w:val="009975C8"/>
    <w:rsid w:val="009976CB"/>
    <w:rsid w:val="00997D26"/>
    <w:rsid w:val="009A1B79"/>
    <w:rsid w:val="009A2D36"/>
    <w:rsid w:val="009A35FF"/>
    <w:rsid w:val="009A6328"/>
    <w:rsid w:val="009A6A5E"/>
    <w:rsid w:val="009A7397"/>
    <w:rsid w:val="009A76ED"/>
    <w:rsid w:val="009B186B"/>
    <w:rsid w:val="009B23EC"/>
    <w:rsid w:val="009B312B"/>
    <w:rsid w:val="009B3494"/>
    <w:rsid w:val="009B544A"/>
    <w:rsid w:val="009B6286"/>
    <w:rsid w:val="009B6883"/>
    <w:rsid w:val="009C06D1"/>
    <w:rsid w:val="009C0B22"/>
    <w:rsid w:val="009C1934"/>
    <w:rsid w:val="009C21BD"/>
    <w:rsid w:val="009C263F"/>
    <w:rsid w:val="009C2CCB"/>
    <w:rsid w:val="009D0C9C"/>
    <w:rsid w:val="009D4547"/>
    <w:rsid w:val="009D5ED7"/>
    <w:rsid w:val="009E202A"/>
    <w:rsid w:val="009E2A5E"/>
    <w:rsid w:val="009E5160"/>
    <w:rsid w:val="009E57B1"/>
    <w:rsid w:val="009E5B51"/>
    <w:rsid w:val="009E64FA"/>
    <w:rsid w:val="009E74ED"/>
    <w:rsid w:val="009F11C8"/>
    <w:rsid w:val="009F15A7"/>
    <w:rsid w:val="009F1B4F"/>
    <w:rsid w:val="00A000E5"/>
    <w:rsid w:val="00A01183"/>
    <w:rsid w:val="00A0322D"/>
    <w:rsid w:val="00A03B28"/>
    <w:rsid w:val="00A04D3D"/>
    <w:rsid w:val="00A05676"/>
    <w:rsid w:val="00A0714E"/>
    <w:rsid w:val="00A07561"/>
    <w:rsid w:val="00A1051C"/>
    <w:rsid w:val="00A10C3D"/>
    <w:rsid w:val="00A121C1"/>
    <w:rsid w:val="00A12C2C"/>
    <w:rsid w:val="00A13DB1"/>
    <w:rsid w:val="00A14B03"/>
    <w:rsid w:val="00A14E98"/>
    <w:rsid w:val="00A15244"/>
    <w:rsid w:val="00A179CE"/>
    <w:rsid w:val="00A17F97"/>
    <w:rsid w:val="00A20A75"/>
    <w:rsid w:val="00A217CF"/>
    <w:rsid w:val="00A23BD5"/>
    <w:rsid w:val="00A25CE6"/>
    <w:rsid w:val="00A25EBF"/>
    <w:rsid w:val="00A26F6F"/>
    <w:rsid w:val="00A2770C"/>
    <w:rsid w:val="00A27837"/>
    <w:rsid w:val="00A30983"/>
    <w:rsid w:val="00A32106"/>
    <w:rsid w:val="00A332A8"/>
    <w:rsid w:val="00A337F3"/>
    <w:rsid w:val="00A34362"/>
    <w:rsid w:val="00A3519B"/>
    <w:rsid w:val="00A363B6"/>
    <w:rsid w:val="00A42866"/>
    <w:rsid w:val="00A45624"/>
    <w:rsid w:val="00A4721D"/>
    <w:rsid w:val="00A5219C"/>
    <w:rsid w:val="00A548A9"/>
    <w:rsid w:val="00A54A60"/>
    <w:rsid w:val="00A54B71"/>
    <w:rsid w:val="00A55F62"/>
    <w:rsid w:val="00A55FDE"/>
    <w:rsid w:val="00A5677E"/>
    <w:rsid w:val="00A56BB9"/>
    <w:rsid w:val="00A60313"/>
    <w:rsid w:val="00A612C7"/>
    <w:rsid w:val="00A63469"/>
    <w:rsid w:val="00A64FBC"/>
    <w:rsid w:val="00A65114"/>
    <w:rsid w:val="00A67825"/>
    <w:rsid w:val="00A7093C"/>
    <w:rsid w:val="00A71F44"/>
    <w:rsid w:val="00A73047"/>
    <w:rsid w:val="00A7326B"/>
    <w:rsid w:val="00A74915"/>
    <w:rsid w:val="00A763C8"/>
    <w:rsid w:val="00A76AB1"/>
    <w:rsid w:val="00A77A64"/>
    <w:rsid w:val="00A80E19"/>
    <w:rsid w:val="00A81EA8"/>
    <w:rsid w:val="00A86379"/>
    <w:rsid w:val="00A8674A"/>
    <w:rsid w:val="00A8734D"/>
    <w:rsid w:val="00A90C0A"/>
    <w:rsid w:val="00A92545"/>
    <w:rsid w:val="00A92E97"/>
    <w:rsid w:val="00A93C6E"/>
    <w:rsid w:val="00A94388"/>
    <w:rsid w:val="00A955BF"/>
    <w:rsid w:val="00A96C6A"/>
    <w:rsid w:val="00AA072D"/>
    <w:rsid w:val="00AA1001"/>
    <w:rsid w:val="00AA1B27"/>
    <w:rsid w:val="00AA1BEA"/>
    <w:rsid w:val="00AA23E2"/>
    <w:rsid w:val="00AA56B9"/>
    <w:rsid w:val="00AA7326"/>
    <w:rsid w:val="00AB0071"/>
    <w:rsid w:val="00AB033A"/>
    <w:rsid w:val="00AB22DD"/>
    <w:rsid w:val="00AB338F"/>
    <w:rsid w:val="00AB3FAA"/>
    <w:rsid w:val="00AB439E"/>
    <w:rsid w:val="00AB4C6F"/>
    <w:rsid w:val="00AB5D93"/>
    <w:rsid w:val="00AB72F0"/>
    <w:rsid w:val="00AB7F0B"/>
    <w:rsid w:val="00AC1D88"/>
    <w:rsid w:val="00AC3267"/>
    <w:rsid w:val="00AC4121"/>
    <w:rsid w:val="00AC419B"/>
    <w:rsid w:val="00AD0025"/>
    <w:rsid w:val="00AD0DD6"/>
    <w:rsid w:val="00AD1BCE"/>
    <w:rsid w:val="00AD22D4"/>
    <w:rsid w:val="00AE088C"/>
    <w:rsid w:val="00AE177E"/>
    <w:rsid w:val="00AE19B0"/>
    <w:rsid w:val="00AE19CF"/>
    <w:rsid w:val="00AE24F0"/>
    <w:rsid w:val="00AE25A5"/>
    <w:rsid w:val="00AE2D9D"/>
    <w:rsid w:val="00AE36B3"/>
    <w:rsid w:val="00AE54E6"/>
    <w:rsid w:val="00AE5D90"/>
    <w:rsid w:val="00AE6189"/>
    <w:rsid w:val="00AF01A2"/>
    <w:rsid w:val="00AF4883"/>
    <w:rsid w:val="00AF6032"/>
    <w:rsid w:val="00B01AF8"/>
    <w:rsid w:val="00B0331C"/>
    <w:rsid w:val="00B03944"/>
    <w:rsid w:val="00B04281"/>
    <w:rsid w:val="00B04CF7"/>
    <w:rsid w:val="00B05BB8"/>
    <w:rsid w:val="00B0743B"/>
    <w:rsid w:val="00B10B53"/>
    <w:rsid w:val="00B10D1F"/>
    <w:rsid w:val="00B11ADB"/>
    <w:rsid w:val="00B1212D"/>
    <w:rsid w:val="00B14321"/>
    <w:rsid w:val="00B14A86"/>
    <w:rsid w:val="00B178A0"/>
    <w:rsid w:val="00B207D5"/>
    <w:rsid w:val="00B21F71"/>
    <w:rsid w:val="00B25431"/>
    <w:rsid w:val="00B25480"/>
    <w:rsid w:val="00B254AA"/>
    <w:rsid w:val="00B3144A"/>
    <w:rsid w:val="00B31992"/>
    <w:rsid w:val="00B31F4F"/>
    <w:rsid w:val="00B32E18"/>
    <w:rsid w:val="00B33092"/>
    <w:rsid w:val="00B3375D"/>
    <w:rsid w:val="00B339FF"/>
    <w:rsid w:val="00B34E1D"/>
    <w:rsid w:val="00B34E51"/>
    <w:rsid w:val="00B35A4D"/>
    <w:rsid w:val="00B37FBB"/>
    <w:rsid w:val="00B40BCB"/>
    <w:rsid w:val="00B42824"/>
    <w:rsid w:val="00B4353D"/>
    <w:rsid w:val="00B44858"/>
    <w:rsid w:val="00B44A0A"/>
    <w:rsid w:val="00B44C36"/>
    <w:rsid w:val="00B4637E"/>
    <w:rsid w:val="00B5238F"/>
    <w:rsid w:val="00B5457D"/>
    <w:rsid w:val="00B5542A"/>
    <w:rsid w:val="00B5569A"/>
    <w:rsid w:val="00B611D7"/>
    <w:rsid w:val="00B62111"/>
    <w:rsid w:val="00B628CE"/>
    <w:rsid w:val="00B63A45"/>
    <w:rsid w:val="00B64BB7"/>
    <w:rsid w:val="00B670B9"/>
    <w:rsid w:val="00B676B3"/>
    <w:rsid w:val="00B72C04"/>
    <w:rsid w:val="00B75CD4"/>
    <w:rsid w:val="00B847E9"/>
    <w:rsid w:val="00B8584A"/>
    <w:rsid w:val="00B85CF6"/>
    <w:rsid w:val="00B8695F"/>
    <w:rsid w:val="00B86C3C"/>
    <w:rsid w:val="00B90295"/>
    <w:rsid w:val="00B90364"/>
    <w:rsid w:val="00B906E9"/>
    <w:rsid w:val="00B92193"/>
    <w:rsid w:val="00B9320D"/>
    <w:rsid w:val="00B93813"/>
    <w:rsid w:val="00B93A86"/>
    <w:rsid w:val="00B95FE7"/>
    <w:rsid w:val="00B962FE"/>
    <w:rsid w:val="00B97F21"/>
    <w:rsid w:val="00BA3740"/>
    <w:rsid w:val="00BA4007"/>
    <w:rsid w:val="00BA4E27"/>
    <w:rsid w:val="00BA59DE"/>
    <w:rsid w:val="00BA67AE"/>
    <w:rsid w:val="00BA7447"/>
    <w:rsid w:val="00BA75EC"/>
    <w:rsid w:val="00BB315F"/>
    <w:rsid w:val="00BB397B"/>
    <w:rsid w:val="00BB4B26"/>
    <w:rsid w:val="00BB5419"/>
    <w:rsid w:val="00BB5FF1"/>
    <w:rsid w:val="00BB611B"/>
    <w:rsid w:val="00BB6EAD"/>
    <w:rsid w:val="00BC012A"/>
    <w:rsid w:val="00BC1E7E"/>
    <w:rsid w:val="00BC24D8"/>
    <w:rsid w:val="00BC37EE"/>
    <w:rsid w:val="00BC3831"/>
    <w:rsid w:val="00BC38E1"/>
    <w:rsid w:val="00BC48DF"/>
    <w:rsid w:val="00BC63F0"/>
    <w:rsid w:val="00BC6951"/>
    <w:rsid w:val="00BC78B2"/>
    <w:rsid w:val="00BD0247"/>
    <w:rsid w:val="00BD04B0"/>
    <w:rsid w:val="00BD20DC"/>
    <w:rsid w:val="00BD49DA"/>
    <w:rsid w:val="00BD6959"/>
    <w:rsid w:val="00BE2374"/>
    <w:rsid w:val="00BE4BE6"/>
    <w:rsid w:val="00BE4C9A"/>
    <w:rsid w:val="00BE51C5"/>
    <w:rsid w:val="00BE69CD"/>
    <w:rsid w:val="00BE7A56"/>
    <w:rsid w:val="00BE7EF3"/>
    <w:rsid w:val="00BF06E7"/>
    <w:rsid w:val="00BF0EEA"/>
    <w:rsid w:val="00BF1320"/>
    <w:rsid w:val="00BF1929"/>
    <w:rsid w:val="00BF25FB"/>
    <w:rsid w:val="00BF3303"/>
    <w:rsid w:val="00BF4867"/>
    <w:rsid w:val="00BF7109"/>
    <w:rsid w:val="00C008A9"/>
    <w:rsid w:val="00C0209C"/>
    <w:rsid w:val="00C02289"/>
    <w:rsid w:val="00C03A6C"/>
    <w:rsid w:val="00C0544E"/>
    <w:rsid w:val="00C05686"/>
    <w:rsid w:val="00C12225"/>
    <w:rsid w:val="00C12B80"/>
    <w:rsid w:val="00C134FE"/>
    <w:rsid w:val="00C146D6"/>
    <w:rsid w:val="00C17D6C"/>
    <w:rsid w:val="00C20A6C"/>
    <w:rsid w:val="00C2154C"/>
    <w:rsid w:val="00C244A7"/>
    <w:rsid w:val="00C24630"/>
    <w:rsid w:val="00C24C4B"/>
    <w:rsid w:val="00C2584B"/>
    <w:rsid w:val="00C26B7B"/>
    <w:rsid w:val="00C27E57"/>
    <w:rsid w:val="00C30418"/>
    <w:rsid w:val="00C31ED5"/>
    <w:rsid w:val="00C327A9"/>
    <w:rsid w:val="00C34D79"/>
    <w:rsid w:val="00C352DA"/>
    <w:rsid w:val="00C359CB"/>
    <w:rsid w:val="00C366AD"/>
    <w:rsid w:val="00C40457"/>
    <w:rsid w:val="00C40675"/>
    <w:rsid w:val="00C40978"/>
    <w:rsid w:val="00C40D95"/>
    <w:rsid w:val="00C41127"/>
    <w:rsid w:val="00C44A95"/>
    <w:rsid w:val="00C51E8F"/>
    <w:rsid w:val="00C524EB"/>
    <w:rsid w:val="00C530E1"/>
    <w:rsid w:val="00C547D3"/>
    <w:rsid w:val="00C55586"/>
    <w:rsid w:val="00C57A38"/>
    <w:rsid w:val="00C57CBC"/>
    <w:rsid w:val="00C607A8"/>
    <w:rsid w:val="00C62776"/>
    <w:rsid w:val="00C62FAF"/>
    <w:rsid w:val="00C66230"/>
    <w:rsid w:val="00C710CB"/>
    <w:rsid w:val="00C7114E"/>
    <w:rsid w:val="00C7219E"/>
    <w:rsid w:val="00C7276C"/>
    <w:rsid w:val="00C74A63"/>
    <w:rsid w:val="00C75B3C"/>
    <w:rsid w:val="00C77802"/>
    <w:rsid w:val="00C77855"/>
    <w:rsid w:val="00C80726"/>
    <w:rsid w:val="00C813B3"/>
    <w:rsid w:val="00C81695"/>
    <w:rsid w:val="00C82B75"/>
    <w:rsid w:val="00C833EB"/>
    <w:rsid w:val="00C8615F"/>
    <w:rsid w:val="00C900BB"/>
    <w:rsid w:val="00C90BC3"/>
    <w:rsid w:val="00C94DAF"/>
    <w:rsid w:val="00CA1D81"/>
    <w:rsid w:val="00CA5030"/>
    <w:rsid w:val="00CB02A9"/>
    <w:rsid w:val="00CB0FFF"/>
    <w:rsid w:val="00CB1B9B"/>
    <w:rsid w:val="00CB21D6"/>
    <w:rsid w:val="00CB24BD"/>
    <w:rsid w:val="00CB3588"/>
    <w:rsid w:val="00CB3B93"/>
    <w:rsid w:val="00CB4A2D"/>
    <w:rsid w:val="00CB4F0E"/>
    <w:rsid w:val="00CB573B"/>
    <w:rsid w:val="00CB5FB3"/>
    <w:rsid w:val="00CB62B6"/>
    <w:rsid w:val="00CB6C9D"/>
    <w:rsid w:val="00CC1C19"/>
    <w:rsid w:val="00CC25B2"/>
    <w:rsid w:val="00CC5E02"/>
    <w:rsid w:val="00CC6BAE"/>
    <w:rsid w:val="00CC7CF4"/>
    <w:rsid w:val="00CD0EAA"/>
    <w:rsid w:val="00CD261E"/>
    <w:rsid w:val="00CD2D72"/>
    <w:rsid w:val="00CD3FAD"/>
    <w:rsid w:val="00CD5EB4"/>
    <w:rsid w:val="00CD7B3A"/>
    <w:rsid w:val="00CD7EDD"/>
    <w:rsid w:val="00CE02E9"/>
    <w:rsid w:val="00CE052E"/>
    <w:rsid w:val="00CE3ABD"/>
    <w:rsid w:val="00CE525F"/>
    <w:rsid w:val="00CE6E64"/>
    <w:rsid w:val="00CE719E"/>
    <w:rsid w:val="00CE7CA9"/>
    <w:rsid w:val="00CF13AD"/>
    <w:rsid w:val="00CF1F9C"/>
    <w:rsid w:val="00CF6765"/>
    <w:rsid w:val="00CF69EE"/>
    <w:rsid w:val="00CF7CC5"/>
    <w:rsid w:val="00D01F79"/>
    <w:rsid w:val="00D048E7"/>
    <w:rsid w:val="00D04CAD"/>
    <w:rsid w:val="00D061B4"/>
    <w:rsid w:val="00D066AC"/>
    <w:rsid w:val="00D117F6"/>
    <w:rsid w:val="00D128AC"/>
    <w:rsid w:val="00D17809"/>
    <w:rsid w:val="00D21F61"/>
    <w:rsid w:val="00D22A52"/>
    <w:rsid w:val="00D22FAA"/>
    <w:rsid w:val="00D256CD"/>
    <w:rsid w:val="00D279C1"/>
    <w:rsid w:val="00D372DF"/>
    <w:rsid w:val="00D4005A"/>
    <w:rsid w:val="00D40758"/>
    <w:rsid w:val="00D41AB5"/>
    <w:rsid w:val="00D43458"/>
    <w:rsid w:val="00D442B9"/>
    <w:rsid w:val="00D44916"/>
    <w:rsid w:val="00D454F3"/>
    <w:rsid w:val="00D45F84"/>
    <w:rsid w:val="00D507A8"/>
    <w:rsid w:val="00D507C3"/>
    <w:rsid w:val="00D50D8B"/>
    <w:rsid w:val="00D5241C"/>
    <w:rsid w:val="00D53F1C"/>
    <w:rsid w:val="00D54C8A"/>
    <w:rsid w:val="00D55545"/>
    <w:rsid w:val="00D5636F"/>
    <w:rsid w:val="00D56686"/>
    <w:rsid w:val="00D57D4B"/>
    <w:rsid w:val="00D6305A"/>
    <w:rsid w:val="00D65441"/>
    <w:rsid w:val="00D65CC9"/>
    <w:rsid w:val="00D67325"/>
    <w:rsid w:val="00D67621"/>
    <w:rsid w:val="00D67C34"/>
    <w:rsid w:val="00D70FF5"/>
    <w:rsid w:val="00D7122F"/>
    <w:rsid w:val="00D7220E"/>
    <w:rsid w:val="00D72AEE"/>
    <w:rsid w:val="00D731E6"/>
    <w:rsid w:val="00D73A25"/>
    <w:rsid w:val="00D75EA6"/>
    <w:rsid w:val="00D77564"/>
    <w:rsid w:val="00D80548"/>
    <w:rsid w:val="00D84E93"/>
    <w:rsid w:val="00D851BB"/>
    <w:rsid w:val="00D87FD4"/>
    <w:rsid w:val="00D91F83"/>
    <w:rsid w:val="00D93102"/>
    <w:rsid w:val="00D93362"/>
    <w:rsid w:val="00D95BFD"/>
    <w:rsid w:val="00D95C34"/>
    <w:rsid w:val="00DA1AFD"/>
    <w:rsid w:val="00DA1FAB"/>
    <w:rsid w:val="00DA27DC"/>
    <w:rsid w:val="00DA46CE"/>
    <w:rsid w:val="00DA47C1"/>
    <w:rsid w:val="00DA4E16"/>
    <w:rsid w:val="00DA5374"/>
    <w:rsid w:val="00DA7D0A"/>
    <w:rsid w:val="00DB0011"/>
    <w:rsid w:val="00DB1688"/>
    <w:rsid w:val="00DB2FAC"/>
    <w:rsid w:val="00DB3DC6"/>
    <w:rsid w:val="00DB45E9"/>
    <w:rsid w:val="00DB5E3D"/>
    <w:rsid w:val="00DB63DE"/>
    <w:rsid w:val="00DC5A54"/>
    <w:rsid w:val="00DD0CFB"/>
    <w:rsid w:val="00DD0E0B"/>
    <w:rsid w:val="00DD22B3"/>
    <w:rsid w:val="00DD2A4B"/>
    <w:rsid w:val="00DD5B8F"/>
    <w:rsid w:val="00DE0650"/>
    <w:rsid w:val="00DE0A88"/>
    <w:rsid w:val="00DE0EF4"/>
    <w:rsid w:val="00DE1969"/>
    <w:rsid w:val="00DE4F45"/>
    <w:rsid w:val="00DE6B51"/>
    <w:rsid w:val="00DE6E99"/>
    <w:rsid w:val="00DE7D32"/>
    <w:rsid w:val="00DF0D3B"/>
    <w:rsid w:val="00DF1296"/>
    <w:rsid w:val="00DF2DF3"/>
    <w:rsid w:val="00DF3DBD"/>
    <w:rsid w:val="00DF57B0"/>
    <w:rsid w:val="00DF7278"/>
    <w:rsid w:val="00DF7F8C"/>
    <w:rsid w:val="00E02213"/>
    <w:rsid w:val="00E0273E"/>
    <w:rsid w:val="00E037C7"/>
    <w:rsid w:val="00E05059"/>
    <w:rsid w:val="00E052F7"/>
    <w:rsid w:val="00E068AF"/>
    <w:rsid w:val="00E06937"/>
    <w:rsid w:val="00E10F5D"/>
    <w:rsid w:val="00E11CFD"/>
    <w:rsid w:val="00E12086"/>
    <w:rsid w:val="00E1285E"/>
    <w:rsid w:val="00E12D04"/>
    <w:rsid w:val="00E130A2"/>
    <w:rsid w:val="00E13D5D"/>
    <w:rsid w:val="00E14033"/>
    <w:rsid w:val="00E15960"/>
    <w:rsid w:val="00E15E41"/>
    <w:rsid w:val="00E16259"/>
    <w:rsid w:val="00E16B83"/>
    <w:rsid w:val="00E17085"/>
    <w:rsid w:val="00E20101"/>
    <w:rsid w:val="00E20DCC"/>
    <w:rsid w:val="00E211DB"/>
    <w:rsid w:val="00E22D80"/>
    <w:rsid w:val="00E24B6D"/>
    <w:rsid w:val="00E27133"/>
    <w:rsid w:val="00E27C61"/>
    <w:rsid w:val="00E27C8D"/>
    <w:rsid w:val="00E30043"/>
    <w:rsid w:val="00E30367"/>
    <w:rsid w:val="00E326CE"/>
    <w:rsid w:val="00E34698"/>
    <w:rsid w:val="00E3547A"/>
    <w:rsid w:val="00E36D65"/>
    <w:rsid w:val="00E37E64"/>
    <w:rsid w:val="00E40CD3"/>
    <w:rsid w:val="00E41E5B"/>
    <w:rsid w:val="00E436BE"/>
    <w:rsid w:val="00E43A4F"/>
    <w:rsid w:val="00E44E18"/>
    <w:rsid w:val="00E473AF"/>
    <w:rsid w:val="00E50F03"/>
    <w:rsid w:val="00E53C94"/>
    <w:rsid w:val="00E55FEF"/>
    <w:rsid w:val="00E56F90"/>
    <w:rsid w:val="00E60FD9"/>
    <w:rsid w:val="00E65BCE"/>
    <w:rsid w:val="00E6728C"/>
    <w:rsid w:val="00E67A14"/>
    <w:rsid w:val="00E71386"/>
    <w:rsid w:val="00E72003"/>
    <w:rsid w:val="00E73767"/>
    <w:rsid w:val="00E744F8"/>
    <w:rsid w:val="00E76348"/>
    <w:rsid w:val="00E76646"/>
    <w:rsid w:val="00E7665D"/>
    <w:rsid w:val="00E80C24"/>
    <w:rsid w:val="00E81EE4"/>
    <w:rsid w:val="00E8215D"/>
    <w:rsid w:val="00E84A1B"/>
    <w:rsid w:val="00E85E0B"/>
    <w:rsid w:val="00E86BAD"/>
    <w:rsid w:val="00E86DC2"/>
    <w:rsid w:val="00E903D0"/>
    <w:rsid w:val="00E9318A"/>
    <w:rsid w:val="00E945A7"/>
    <w:rsid w:val="00E95BEB"/>
    <w:rsid w:val="00E96550"/>
    <w:rsid w:val="00E9663A"/>
    <w:rsid w:val="00E97A39"/>
    <w:rsid w:val="00E97A4D"/>
    <w:rsid w:val="00EA187C"/>
    <w:rsid w:val="00EA239A"/>
    <w:rsid w:val="00EA3368"/>
    <w:rsid w:val="00EA34F9"/>
    <w:rsid w:val="00EA5D2E"/>
    <w:rsid w:val="00EA63CB"/>
    <w:rsid w:val="00EA6EB0"/>
    <w:rsid w:val="00EA7676"/>
    <w:rsid w:val="00EA7F04"/>
    <w:rsid w:val="00EB1A40"/>
    <w:rsid w:val="00EB547C"/>
    <w:rsid w:val="00EB69CB"/>
    <w:rsid w:val="00EB6D15"/>
    <w:rsid w:val="00EC33E5"/>
    <w:rsid w:val="00EC39BB"/>
    <w:rsid w:val="00EC55A2"/>
    <w:rsid w:val="00EC59B5"/>
    <w:rsid w:val="00EC65B1"/>
    <w:rsid w:val="00ED1055"/>
    <w:rsid w:val="00ED1616"/>
    <w:rsid w:val="00ED2CC9"/>
    <w:rsid w:val="00ED3478"/>
    <w:rsid w:val="00ED6663"/>
    <w:rsid w:val="00EE0F60"/>
    <w:rsid w:val="00EE222E"/>
    <w:rsid w:val="00EE38A7"/>
    <w:rsid w:val="00EE6C7E"/>
    <w:rsid w:val="00EE7397"/>
    <w:rsid w:val="00EF1821"/>
    <w:rsid w:val="00EF1D10"/>
    <w:rsid w:val="00EF4AC3"/>
    <w:rsid w:val="00F004AA"/>
    <w:rsid w:val="00F012D7"/>
    <w:rsid w:val="00F02D8D"/>
    <w:rsid w:val="00F05842"/>
    <w:rsid w:val="00F07571"/>
    <w:rsid w:val="00F14B88"/>
    <w:rsid w:val="00F15167"/>
    <w:rsid w:val="00F15635"/>
    <w:rsid w:val="00F15AD4"/>
    <w:rsid w:val="00F15ECB"/>
    <w:rsid w:val="00F16F3F"/>
    <w:rsid w:val="00F21469"/>
    <w:rsid w:val="00F24DA6"/>
    <w:rsid w:val="00F257AC"/>
    <w:rsid w:val="00F26EC0"/>
    <w:rsid w:val="00F26EF1"/>
    <w:rsid w:val="00F3234D"/>
    <w:rsid w:val="00F338B8"/>
    <w:rsid w:val="00F36595"/>
    <w:rsid w:val="00F365CE"/>
    <w:rsid w:val="00F439A6"/>
    <w:rsid w:val="00F43B96"/>
    <w:rsid w:val="00F45849"/>
    <w:rsid w:val="00F474FD"/>
    <w:rsid w:val="00F50CAE"/>
    <w:rsid w:val="00F547CE"/>
    <w:rsid w:val="00F56400"/>
    <w:rsid w:val="00F569A7"/>
    <w:rsid w:val="00F61B9D"/>
    <w:rsid w:val="00F622DD"/>
    <w:rsid w:val="00F64683"/>
    <w:rsid w:val="00F6644C"/>
    <w:rsid w:val="00F668F8"/>
    <w:rsid w:val="00F66F06"/>
    <w:rsid w:val="00F67B2B"/>
    <w:rsid w:val="00F7051B"/>
    <w:rsid w:val="00F72A10"/>
    <w:rsid w:val="00F740B2"/>
    <w:rsid w:val="00F7716F"/>
    <w:rsid w:val="00F772BC"/>
    <w:rsid w:val="00F77761"/>
    <w:rsid w:val="00F777FB"/>
    <w:rsid w:val="00F77B8F"/>
    <w:rsid w:val="00F77CC3"/>
    <w:rsid w:val="00F81090"/>
    <w:rsid w:val="00F814A0"/>
    <w:rsid w:val="00F81C6F"/>
    <w:rsid w:val="00F81F1C"/>
    <w:rsid w:val="00F8239A"/>
    <w:rsid w:val="00F82FD8"/>
    <w:rsid w:val="00F83E29"/>
    <w:rsid w:val="00F85784"/>
    <w:rsid w:val="00F858B9"/>
    <w:rsid w:val="00F85BDD"/>
    <w:rsid w:val="00F85D64"/>
    <w:rsid w:val="00F8774B"/>
    <w:rsid w:val="00F928BA"/>
    <w:rsid w:val="00F93D7B"/>
    <w:rsid w:val="00F949BB"/>
    <w:rsid w:val="00F97F24"/>
    <w:rsid w:val="00FA1307"/>
    <w:rsid w:val="00FA44E0"/>
    <w:rsid w:val="00FA51C0"/>
    <w:rsid w:val="00FA60A6"/>
    <w:rsid w:val="00FA67A2"/>
    <w:rsid w:val="00FB15DD"/>
    <w:rsid w:val="00FB1969"/>
    <w:rsid w:val="00FB28EE"/>
    <w:rsid w:val="00FB316D"/>
    <w:rsid w:val="00FB3E58"/>
    <w:rsid w:val="00FB3E63"/>
    <w:rsid w:val="00FB51A2"/>
    <w:rsid w:val="00FB542D"/>
    <w:rsid w:val="00FB5502"/>
    <w:rsid w:val="00FB58FF"/>
    <w:rsid w:val="00FB69C0"/>
    <w:rsid w:val="00FC2431"/>
    <w:rsid w:val="00FC31EA"/>
    <w:rsid w:val="00FC5620"/>
    <w:rsid w:val="00FC5FA8"/>
    <w:rsid w:val="00FC6B79"/>
    <w:rsid w:val="00FC7AEF"/>
    <w:rsid w:val="00FD079A"/>
    <w:rsid w:val="00FD08EF"/>
    <w:rsid w:val="00FD0925"/>
    <w:rsid w:val="00FD14D4"/>
    <w:rsid w:val="00FD46B8"/>
    <w:rsid w:val="00FD6974"/>
    <w:rsid w:val="00FD6DBD"/>
    <w:rsid w:val="00FE32D4"/>
    <w:rsid w:val="00FE3440"/>
    <w:rsid w:val="00FE3FCA"/>
    <w:rsid w:val="00FE4F97"/>
    <w:rsid w:val="00FE6A12"/>
    <w:rsid w:val="00FF0588"/>
    <w:rsid w:val="00FF3E3F"/>
    <w:rsid w:val="00FF3F02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93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278"/>
    <w:pPr>
      <w:keepNext/>
      <w:tabs>
        <w:tab w:val="num" w:pos="675"/>
      </w:tabs>
      <w:suppressAutoHyphens/>
      <w:ind w:left="675" w:hanging="360"/>
      <w:jc w:val="center"/>
      <w:outlineLvl w:val="0"/>
    </w:pPr>
    <w:rPr>
      <w:rFonts w:cs="Plotter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qFormat/>
    <w:rsid w:val="00751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D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A6D4D"/>
    <w:pPr>
      <w:tabs>
        <w:tab w:val="center" w:pos="4536"/>
        <w:tab w:val="right" w:pos="9072"/>
      </w:tabs>
    </w:pPr>
  </w:style>
  <w:style w:type="paragraph" w:customStyle="1" w:styleId="msonospacing0">
    <w:name w:val="msonospacing"/>
    <w:rsid w:val="008A6D4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D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728F"/>
    <w:rPr>
      <w:color w:val="0000FF"/>
      <w:u w:val="single"/>
    </w:rPr>
  </w:style>
  <w:style w:type="paragraph" w:customStyle="1" w:styleId="CharChar">
    <w:name w:val="Char Char"/>
    <w:basedOn w:val="Normal"/>
    <w:rsid w:val="00D507A8"/>
    <w:rPr>
      <w:lang w:val="pl-PL" w:eastAsia="pl-PL"/>
    </w:rPr>
  </w:style>
  <w:style w:type="character" w:customStyle="1" w:styleId="tli1">
    <w:name w:val="tli1"/>
    <w:basedOn w:val="DefaultParagraphFont"/>
    <w:rsid w:val="00DF7278"/>
  </w:style>
  <w:style w:type="paragraph" w:styleId="BodyTextIndent">
    <w:name w:val="Body Text Indent"/>
    <w:basedOn w:val="Normal"/>
    <w:link w:val="BodyTextIndentChar"/>
    <w:rsid w:val="00DF7278"/>
    <w:pPr>
      <w:suppressAutoHyphens/>
      <w:ind w:right="-1" w:firstLine="720"/>
      <w:jc w:val="both"/>
    </w:pPr>
    <w:rPr>
      <w:rFonts w:cs="Plotter"/>
      <w:szCs w:val="20"/>
      <w:lang w:eastAsia="ar-SA"/>
    </w:rPr>
  </w:style>
  <w:style w:type="character" w:styleId="PageNumber">
    <w:name w:val="page number"/>
    <w:basedOn w:val="DefaultParagraphFont"/>
    <w:rsid w:val="00B85CF6"/>
  </w:style>
  <w:style w:type="paragraph" w:styleId="BodyText3">
    <w:name w:val="Body Text 3"/>
    <w:basedOn w:val="Normal"/>
    <w:rsid w:val="00DA46CE"/>
    <w:pPr>
      <w:spacing w:after="120"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DA46C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8B5B5D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4">
    <w:name w:val="Font Style14"/>
    <w:basedOn w:val="DefaultParagraphFont"/>
    <w:rsid w:val="008B5B5D"/>
    <w:rPr>
      <w:rFonts w:ascii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qFormat/>
    <w:rsid w:val="00D066AC"/>
    <w:pPr>
      <w:spacing w:after="120"/>
    </w:pPr>
  </w:style>
  <w:style w:type="character" w:customStyle="1" w:styleId="BodyTextIndent3Char">
    <w:name w:val="Body Text Indent 3 Char"/>
    <w:link w:val="BodyTextIndent3"/>
    <w:locked/>
    <w:rsid w:val="00D066AC"/>
    <w:rPr>
      <w:rFonts w:ascii="Arial" w:hAnsi="Arial" w:cs="Arial"/>
      <w:sz w:val="16"/>
      <w:szCs w:val="16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066AC"/>
    <w:pPr>
      <w:spacing w:after="120"/>
      <w:ind w:left="283"/>
    </w:pPr>
    <w:rPr>
      <w:rFonts w:ascii="Arial" w:hAnsi="Arial" w:cs="Arial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D22B3"/>
  </w:style>
  <w:style w:type="paragraph" w:customStyle="1" w:styleId="Eqx1">
    <w:name w:val="Eqx 1"/>
    <w:basedOn w:val="Normal"/>
    <w:rsid w:val="007D0273"/>
    <w:pPr>
      <w:numPr>
        <w:numId w:val="6"/>
      </w:numPr>
      <w:spacing w:before="60" w:after="120"/>
      <w:ind w:left="714" w:hanging="714"/>
      <w:contextualSpacing/>
      <w:jc w:val="both"/>
    </w:pPr>
    <w:rPr>
      <w:b/>
      <w:bCs/>
      <w:sz w:val="22"/>
      <w:szCs w:val="22"/>
      <w:lang w:val="fr-FR" w:eastAsia="en-US"/>
    </w:rPr>
  </w:style>
  <w:style w:type="paragraph" w:customStyle="1" w:styleId="Eqx11CharChar">
    <w:name w:val="Eqx 1.1 Char Char"/>
    <w:basedOn w:val="Eqx1"/>
    <w:link w:val="Eqx11CharCharChar1"/>
    <w:rsid w:val="007D0273"/>
    <w:pPr>
      <w:numPr>
        <w:ilvl w:val="1"/>
      </w:numPr>
      <w:tabs>
        <w:tab w:val="num" w:pos="615"/>
      </w:tabs>
      <w:spacing w:after="60"/>
      <w:ind w:left="613" w:hanging="329"/>
      <w:contextualSpacing w:val="0"/>
    </w:pPr>
    <w:rPr>
      <w:b w:val="0"/>
      <w:bCs w:val="0"/>
    </w:rPr>
  </w:style>
  <w:style w:type="character" w:customStyle="1" w:styleId="Eqx11CharCharChar1">
    <w:name w:val="Eqx 1.1 Char Char Char1"/>
    <w:basedOn w:val="DefaultParagraphFont"/>
    <w:link w:val="Eqx11CharChar"/>
    <w:locked/>
    <w:rsid w:val="007D0273"/>
    <w:rPr>
      <w:sz w:val="22"/>
      <w:szCs w:val="22"/>
      <w:lang w:val="fr-FR" w:eastAsia="en-US" w:bidi="ar-SA"/>
    </w:rPr>
  </w:style>
  <w:style w:type="paragraph" w:styleId="FootnoteText">
    <w:name w:val="footnote text"/>
    <w:basedOn w:val="Normal"/>
    <w:semiHidden/>
    <w:rsid w:val="007D027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0273"/>
    <w:rPr>
      <w:vertAlign w:val="superscript"/>
    </w:rPr>
  </w:style>
  <w:style w:type="paragraph" w:styleId="NormalWeb">
    <w:name w:val="Normal (Web)"/>
    <w:basedOn w:val="Normal"/>
    <w:uiPriority w:val="99"/>
    <w:rsid w:val="00A23BD5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7E6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B23A4"/>
    <w:rPr>
      <w:b/>
      <w:bCs/>
    </w:rPr>
  </w:style>
  <w:style w:type="character" w:customStyle="1" w:styleId="apple-converted-space">
    <w:name w:val="apple-converted-space"/>
    <w:basedOn w:val="DefaultParagraphFont"/>
    <w:rsid w:val="003B23A4"/>
  </w:style>
  <w:style w:type="character" w:styleId="Emphasis">
    <w:name w:val="Emphasis"/>
    <w:basedOn w:val="DefaultParagraphFont"/>
    <w:uiPriority w:val="20"/>
    <w:qFormat/>
    <w:rsid w:val="003B23A4"/>
    <w:rPr>
      <w:i/>
      <w:iCs/>
    </w:rPr>
  </w:style>
  <w:style w:type="paragraph" w:styleId="DocumentMap">
    <w:name w:val="Document Map"/>
    <w:basedOn w:val="Normal"/>
    <w:semiHidden/>
    <w:rsid w:val="00AD0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Normal"/>
    <w:rsid w:val="005A610C"/>
    <w:rPr>
      <w:lang w:val="pl-PL" w:eastAsia="pl-PL"/>
    </w:rPr>
  </w:style>
  <w:style w:type="paragraph" w:styleId="NoSpacing">
    <w:name w:val="No Spacing"/>
    <w:qFormat/>
    <w:rsid w:val="0083163C"/>
    <w:rPr>
      <w:lang w:val="en-GB" w:eastAsia="en-US"/>
    </w:rPr>
  </w:style>
  <w:style w:type="character" w:customStyle="1" w:styleId="FontStyle49">
    <w:name w:val="Font Style49"/>
    <w:rsid w:val="001C7BC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1">
    <w:name w:val="Font Style51"/>
    <w:rsid w:val="001C7BC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C7BCD"/>
    <w:pPr>
      <w:widowControl w:val="0"/>
      <w:autoSpaceDE w:val="0"/>
      <w:autoSpaceDN w:val="0"/>
      <w:adjustRightInd w:val="0"/>
      <w:spacing w:line="278" w:lineRule="exact"/>
      <w:ind w:hanging="706"/>
      <w:jc w:val="both"/>
    </w:pPr>
    <w:rPr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B97F21"/>
    <w:pPr>
      <w:spacing w:after="120" w:line="276" w:lineRule="auto"/>
      <w:ind w:left="720"/>
      <w:jc w:val="both"/>
    </w:pPr>
    <w:rPr>
      <w:rFonts w:ascii="Trebuchet MS" w:eastAsia="MS Mincho" w:hAnsi="Trebuchet MS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B97F21"/>
    <w:rPr>
      <w:sz w:val="24"/>
      <w:szCs w:val="24"/>
      <w:lang w:val="ro-RO" w:eastAsia="ro-RO" w:bidi="ar-SA"/>
    </w:rPr>
  </w:style>
  <w:style w:type="character" w:customStyle="1" w:styleId="ListParagraphChar">
    <w:name w:val="List Paragraph Char"/>
    <w:link w:val="ListParagraph"/>
    <w:locked/>
    <w:rsid w:val="00B97F21"/>
    <w:rPr>
      <w:rFonts w:ascii="Trebuchet MS" w:eastAsia="MS Mincho" w:hAnsi="Trebuchet MS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810B51"/>
    <w:pPr>
      <w:spacing w:after="120" w:line="480" w:lineRule="auto"/>
      <w:ind w:left="283"/>
    </w:pPr>
  </w:style>
  <w:style w:type="character" w:customStyle="1" w:styleId="titlestyleblue">
    <w:name w:val="titlestyleblue"/>
    <w:basedOn w:val="DefaultParagraphFont"/>
    <w:rsid w:val="005C0A4E"/>
  </w:style>
  <w:style w:type="paragraph" w:customStyle="1" w:styleId="boxstyle">
    <w:name w:val="boxstyle"/>
    <w:basedOn w:val="Normal"/>
    <w:rsid w:val="005C0A4E"/>
    <w:pPr>
      <w:spacing w:before="100" w:beforeAutospacing="1" w:after="100" w:afterAutospacing="1"/>
    </w:pPr>
    <w:rPr>
      <w:lang w:val="en-US" w:eastAsia="en-US"/>
    </w:rPr>
  </w:style>
  <w:style w:type="character" w:customStyle="1" w:styleId="boxstylebold">
    <w:name w:val="boxstylebold"/>
    <w:basedOn w:val="DefaultParagraphFont"/>
    <w:rsid w:val="005C0A4E"/>
  </w:style>
  <w:style w:type="character" w:customStyle="1" w:styleId="leftframetextblackbold">
    <w:name w:val="leftframetextblackbold"/>
    <w:basedOn w:val="DefaultParagraphFont"/>
    <w:rsid w:val="005C0A4E"/>
  </w:style>
  <w:style w:type="paragraph" w:styleId="Title">
    <w:name w:val="Title"/>
    <w:basedOn w:val="Normal"/>
    <w:next w:val="Normal"/>
    <w:link w:val="TitleChar"/>
    <w:qFormat/>
    <w:rsid w:val="006B0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0DE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">
    <w:name w:val="_"/>
    <w:basedOn w:val="DefaultParagraphFont"/>
    <w:rsid w:val="00307DBE"/>
  </w:style>
  <w:style w:type="character" w:customStyle="1" w:styleId="pg-1ff1">
    <w:name w:val="pg-1ff1"/>
    <w:basedOn w:val="DefaultParagraphFont"/>
    <w:rsid w:val="00307DBE"/>
  </w:style>
  <w:style w:type="character" w:customStyle="1" w:styleId="pg-1fs3">
    <w:name w:val="pg-1fs3"/>
    <w:basedOn w:val="DefaultParagraphFont"/>
    <w:rsid w:val="00307DBE"/>
  </w:style>
  <w:style w:type="paragraph" w:styleId="PlainText">
    <w:name w:val="Plain Text"/>
    <w:basedOn w:val="Normal"/>
    <w:link w:val="PlainTextChar"/>
    <w:unhideWhenUsed/>
    <w:rsid w:val="006C416E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C416E"/>
    <w:rPr>
      <w:rFonts w:ascii="Courier New" w:hAnsi="Courier New"/>
      <w:lang w:val="en-AU"/>
    </w:rPr>
  </w:style>
  <w:style w:type="paragraph" w:customStyle="1" w:styleId="Style">
    <w:name w:val="Style"/>
    <w:rsid w:val="00B0331C"/>
    <w:pPr>
      <w:widowControl w:val="0"/>
      <w:suppressAutoHyphens/>
      <w:autoSpaceDE w:val="0"/>
    </w:pPr>
    <w:rPr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E7CA9"/>
    <w:rPr>
      <w:sz w:val="24"/>
      <w:szCs w:val="24"/>
    </w:rPr>
  </w:style>
  <w:style w:type="character" w:customStyle="1" w:styleId="do1">
    <w:name w:val="do1"/>
    <w:rsid w:val="00CE7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B045F"/>
    <w:rPr>
      <w:rFonts w:cs="Plotter"/>
      <w:sz w:val="24"/>
      <w:lang w:eastAsia="ar-SA"/>
    </w:rPr>
  </w:style>
  <w:style w:type="character" w:customStyle="1" w:styleId="pg-1ff2">
    <w:name w:val="pg-1ff2"/>
    <w:basedOn w:val="DefaultParagraphFont"/>
    <w:rsid w:val="0090004F"/>
  </w:style>
  <w:style w:type="character" w:customStyle="1" w:styleId="pg-1ff3">
    <w:name w:val="pg-1ff3"/>
    <w:basedOn w:val="DefaultParagraphFont"/>
    <w:rsid w:val="0090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93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278"/>
    <w:pPr>
      <w:keepNext/>
      <w:tabs>
        <w:tab w:val="num" w:pos="675"/>
      </w:tabs>
      <w:suppressAutoHyphens/>
      <w:ind w:left="675" w:hanging="360"/>
      <w:jc w:val="center"/>
      <w:outlineLvl w:val="0"/>
    </w:pPr>
    <w:rPr>
      <w:rFonts w:cs="Plotter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qFormat/>
    <w:rsid w:val="00751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D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A6D4D"/>
    <w:pPr>
      <w:tabs>
        <w:tab w:val="center" w:pos="4536"/>
        <w:tab w:val="right" w:pos="9072"/>
      </w:tabs>
    </w:pPr>
  </w:style>
  <w:style w:type="paragraph" w:customStyle="1" w:styleId="msonospacing0">
    <w:name w:val="msonospacing"/>
    <w:rsid w:val="008A6D4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D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C728F"/>
    <w:rPr>
      <w:color w:val="0000FF"/>
      <w:u w:val="single"/>
    </w:rPr>
  </w:style>
  <w:style w:type="paragraph" w:customStyle="1" w:styleId="CharChar">
    <w:name w:val="Char Char"/>
    <w:basedOn w:val="Normal"/>
    <w:rsid w:val="00D507A8"/>
    <w:rPr>
      <w:lang w:val="pl-PL" w:eastAsia="pl-PL"/>
    </w:rPr>
  </w:style>
  <w:style w:type="character" w:customStyle="1" w:styleId="tli1">
    <w:name w:val="tli1"/>
    <w:basedOn w:val="DefaultParagraphFont"/>
    <w:rsid w:val="00DF7278"/>
  </w:style>
  <w:style w:type="paragraph" w:styleId="BodyTextIndent">
    <w:name w:val="Body Text Indent"/>
    <w:basedOn w:val="Normal"/>
    <w:link w:val="BodyTextIndentChar"/>
    <w:rsid w:val="00DF7278"/>
    <w:pPr>
      <w:suppressAutoHyphens/>
      <w:ind w:right="-1" w:firstLine="720"/>
      <w:jc w:val="both"/>
    </w:pPr>
    <w:rPr>
      <w:rFonts w:cs="Plotter"/>
      <w:szCs w:val="20"/>
      <w:lang w:eastAsia="ar-SA"/>
    </w:rPr>
  </w:style>
  <w:style w:type="character" w:styleId="PageNumber">
    <w:name w:val="page number"/>
    <w:basedOn w:val="DefaultParagraphFont"/>
    <w:rsid w:val="00B85CF6"/>
  </w:style>
  <w:style w:type="paragraph" w:styleId="BodyText3">
    <w:name w:val="Body Text 3"/>
    <w:basedOn w:val="Normal"/>
    <w:rsid w:val="00DA46CE"/>
    <w:pPr>
      <w:spacing w:after="120"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DA46C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8B5B5D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4">
    <w:name w:val="Font Style14"/>
    <w:basedOn w:val="DefaultParagraphFont"/>
    <w:rsid w:val="008B5B5D"/>
    <w:rPr>
      <w:rFonts w:ascii="Courier New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qFormat/>
    <w:rsid w:val="00D066AC"/>
    <w:pPr>
      <w:spacing w:after="120"/>
    </w:pPr>
  </w:style>
  <w:style w:type="character" w:customStyle="1" w:styleId="BodyTextIndent3Char">
    <w:name w:val="Body Text Indent 3 Char"/>
    <w:link w:val="BodyTextIndent3"/>
    <w:locked/>
    <w:rsid w:val="00D066AC"/>
    <w:rPr>
      <w:rFonts w:ascii="Arial" w:hAnsi="Arial" w:cs="Arial"/>
      <w:sz w:val="16"/>
      <w:szCs w:val="16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066AC"/>
    <w:pPr>
      <w:spacing w:after="120"/>
      <w:ind w:left="283"/>
    </w:pPr>
    <w:rPr>
      <w:rFonts w:ascii="Arial" w:hAnsi="Arial" w:cs="Arial"/>
      <w:sz w:val="16"/>
      <w:szCs w:val="16"/>
      <w:lang w:val="en-US" w:eastAsia="en-US"/>
    </w:rPr>
  </w:style>
  <w:style w:type="character" w:customStyle="1" w:styleId="spelle">
    <w:name w:val="spelle"/>
    <w:basedOn w:val="DefaultParagraphFont"/>
    <w:rsid w:val="00DD22B3"/>
  </w:style>
  <w:style w:type="paragraph" w:customStyle="1" w:styleId="Eqx1">
    <w:name w:val="Eqx 1"/>
    <w:basedOn w:val="Normal"/>
    <w:rsid w:val="007D0273"/>
    <w:pPr>
      <w:numPr>
        <w:numId w:val="6"/>
      </w:numPr>
      <w:spacing w:before="60" w:after="120"/>
      <w:ind w:left="714" w:hanging="714"/>
      <w:contextualSpacing/>
      <w:jc w:val="both"/>
    </w:pPr>
    <w:rPr>
      <w:b/>
      <w:bCs/>
      <w:sz w:val="22"/>
      <w:szCs w:val="22"/>
      <w:lang w:val="fr-FR" w:eastAsia="en-US"/>
    </w:rPr>
  </w:style>
  <w:style w:type="paragraph" w:customStyle="1" w:styleId="Eqx11CharChar">
    <w:name w:val="Eqx 1.1 Char Char"/>
    <w:basedOn w:val="Eqx1"/>
    <w:link w:val="Eqx11CharCharChar1"/>
    <w:rsid w:val="007D0273"/>
    <w:pPr>
      <w:numPr>
        <w:ilvl w:val="1"/>
      </w:numPr>
      <w:tabs>
        <w:tab w:val="num" w:pos="615"/>
      </w:tabs>
      <w:spacing w:after="60"/>
      <w:ind w:left="613" w:hanging="329"/>
      <w:contextualSpacing w:val="0"/>
    </w:pPr>
    <w:rPr>
      <w:b w:val="0"/>
      <w:bCs w:val="0"/>
    </w:rPr>
  </w:style>
  <w:style w:type="character" w:customStyle="1" w:styleId="Eqx11CharCharChar1">
    <w:name w:val="Eqx 1.1 Char Char Char1"/>
    <w:basedOn w:val="DefaultParagraphFont"/>
    <w:link w:val="Eqx11CharChar"/>
    <w:locked/>
    <w:rsid w:val="007D0273"/>
    <w:rPr>
      <w:sz w:val="22"/>
      <w:szCs w:val="22"/>
      <w:lang w:val="fr-FR" w:eastAsia="en-US" w:bidi="ar-SA"/>
    </w:rPr>
  </w:style>
  <w:style w:type="paragraph" w:styleId="FootnoteText">
    <w:name w:val="footnote text"/>
    <w:basedOn w:val="Normal"/>
    <w:semiHidden/>
    <w:rsid w:val="007D027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0273"/>
    <w:rPr>
      <w:vertAlign w:val="superscript"/>
    </w:rPr>
  </w:style>
  <w:style w:type="paragraph" w:styleId="NormalWeb">
    <w:name w:val="Normal (Web)"/>
    <w:basedOn w:val="Normal"/>
    <w:uiPriority w:val="99"/>
    <w:rsid w:val="00A23BD5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7E6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3B23A4"/>
    <w:rPr>
      <w:b/>
      <w:bCs/>
    </w:rPr>
  </w:style>
  <w:style w:type="character" w:customStyle="1" w:styleId="apple-converted-space">
    <w:name w:val="apple-converted-space"/>
    <w:basedOn w:val="DefaultParagraphFont"/>
    <w:rsid w:val="003B23A4"/>
  </w:style>
  <w:style w:type="character" w:styleId="Emphasis">
    <w:name w:val="Emphasis"/>
    <w:basedOn w:val="DefaultParagraphFont"/>
    <w:uiPriority w:val="20"/>
    <w:qFormat/>
    <w:rsid w:val="003B23A4"/>
    <w:rPr>
      <w:i/>
      <w:iCs/>
    </w:rPr>
  </w:style>
  <w:style w:type="paragraph" w:styleId="DocumentMap">
    <w:name w:val="Document Map"/>
    <w:basedOn w:val="Normal"/>
    <w:semiHidden/>
    <w:rsid w:val="00AD0D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Normal"/>
    <w:rsid w:val="005A610C"/>
    <w:rPr>
      <w:lang w:val="pl-PL" w:eastAsia="pl-PL"/>
    </w:rPr>
  </w:style>
  <w:style w:type="paragraph" w:styleId="NoSpacing">
    <w:name w:val="No Spacing"/>
    <w:qFormat/>
    <w:rsid w:val="0083163C"/>
    <w:rPr>
      <w:lang w:val="en-GB" w:eastAsia="en-US"/>
    </w:rPr>
  </w:style>
  <w:style w:type="character" w:customStyle="1" w:styleId="FontStyle49">
    <w:name w:val="Font Style49"/>
    <w:rsid w:val="001C7BC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1">
    <w:name w:val="Font Style51"/>
    <w:rsid w:val="001C7BC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C7BCD"/>
    <w:pPr>
      <w:widowControl w:val="0"/>
      <w:autoSpaceDE w:val="0"/>
      <w:autoSpaceDN w:val="0"/>
      <w:adjustRightInd w:val="0"/>
      <w:spacing w:line="278" w:lineRule="exact"/>
      <w:ind w:hanging="706"/>
      <w:jc w:val="both"/>
    </w:pPr>
    <w:rPr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B97F21"/>
    <w:pPr>
      <w:spacing w:after="120" w:line="276" w:lineRule="auto"/>
      <w:ind w:left="720"/>
      <w:jc w:val="both"/>
    </w:pPr>
    <w:rPr>
      <w:rFonts w:ascii="Trebuchet MS" w:eastAsia="MS Mincho" w:hAnsi="Trebuchet MS"/>
      <w:sz w:val="22"/>
      <w:szCs w:val="22"/>
      <w:lang w:val="en-US" w:eastAsia="en-US"/>
    </w:rPr>
  </w:style>
  <w:style w:type="character" w:customStyle="1" w:styleId="FooterChar">
    <w:name w:val="Footer Char"/>
    <w:link w:val="Footer"/>
    <w:locked/>
    <w:rsid w:val="00B97F21"/>
    <w:rPr>
      <w:sz w:val="24"/>
      <w:szCs w:val="24"/>
      <w:lang w:val="ro-RO" w:eastAsia="ro-RO" w:bidi="ar-SA"/>
    </w:rPr>
  </w:style>
  <w:style w:type="character" w:customStyle="1" w:styleId="ListParagraphChar">
    <w:name w:val="List Paragraph Char"/>
    <w:link w:val="ListParagraph"/>
    <w:locked/>
    <w:rsid w:val="00B97F21"/>
    <w:rPr>
      <w:rFonts w:ascii="Trebuchet MS" w:eastAsia="MS Mincho" w:hAnsi="Trebuchet MS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810B51"/>
    <w:pPr>
      <w:spacing w:after="120" w:line="480" w:lineRule="auto"/>
      <w:ind w:left="283"/>
    </w:pPr>
  </w:style>
  <w:style w:type="character" w:customStyle="1" w:styleId="titlestyleblue">
    <w:name w:val="titlestyleblue"/>
    <w:basedOn w:val="DefaultParagraphFont"/>
    <w:rsid w:val="005C0A4E"/>
  </w:style>
  <w:style w:type="paragraph" w:customStyle="1" w:styleId="boxstyle">
    <w:name w:val="boxstyle"/>
    <w:basedOn w:val="Normal"/>
    <w:rsid w:val="005C0A4E"/>
    <w:pPr>
      <w:spacing w:before="100" w:beforeAutospacing="1" w:after="100" w:afterAutospacing="1"/>
    </w:pPr>
    <w:rPr>
      <w:lang w:val="en-US" w:eastAsia="en-US"/>
    </w:rPr>
  </w:style>
  <w:style w:type="character" w:customStyle="1" w:styleId="boxstylebold">
    <w:name w:val="boxstylebold"/>
    <w:basedOn w:val="DefaultParagraphFont"/>
    <w:rsid w:val="005C0A4E"/>
  </w:style>
  <w:style w:type="character" w:customStyle="1" w:styleId="leftframetextblackbold">
    <w:name w:val="leftframetextblackbold"/>
    <w:basedOn w:val="DefaultParagraphFont"/>
    <w:rsid w:val="005C0A4E"/>
  </w:style>
  <w:style w:type="paragraph" w:styleId="Title">
    <w:name w:val="Title"/>
    <w:basedOn w:val="Normal"/>
    <w:next w:val="Normal"/>
    <w:link w:val="TitleChar"/>
    <w:qFormat/>
    <w:rsid w:val="006B0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0DE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">
    <w:name w:val="_"/>
    <w:basedOn w:val="DefaultParagraphFont"/>
    <w:rsid w:val="00307DBE"/>
  </w:style>
  <w:style w:type="character" w:customStyle="1" w:styleId="pg-1ff1">
    <w:name w:val="pg-1ff1"/>
    <w:basedOn w:val="DefaultParagraphFont"/>
    <w:rsid w:val="00307DBE"/>
  </w:style>
  <w:style w:type="character" w:customStyle="1" w:styleId="pg-1fs3">
    <w:name w:val="pg-1fs3"/>
    <w:basedOn w:val="DefaultParagraphFont"/>
    <w:rsid w:val="00307DBE"/>
  </w:style>
  <w:style w:type="paragraph" w:styleId="PlainText">
    <w:name w:val="Plain Text"/>
    <w:basedOn w:val="Normal"/>
    <w:link w:val="PlainTextChar"/>
    <w:unhideWhenUsed/>
    <w:rsid w:val="006C416E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C416E"/>
    <w:rPr>
      <w:rFonts w:ascii="Courier New" w:hAnsi="Courier New"/>
      <w:lang w:val="en-AU"/>
    </w:rPr>
  </w:style>
  <w:style w:type="paragraph" w:customStyle="1" w:styleId="Style">
    <w:name w:val="Style"/>
    <w:rsid w:val="00B0331C"/>
    <w:pPr>
      <w:widowControl w:val="0"/>
      <w:suppressAutoHyphens/>
      <w:autoSpaceDE w:val="0"/>
    </w:pPr>
    <w:rPr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E7CA9"/>
    <w:rPr>
      <w:sz w:val="24"/>
      <w:szCs w:val="24"/>
    </w:rPr>
  </w:style>
  <w:style w:type="character" w:customStyle="1" w:styleId="do1">
    <w:name w:val="do1"/>
    <w:rsid w:val="00CE7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B045F"/>
    <w:rPr>
      <w:rFonts w:cs="Plotter"/>
      <w:sz w:val="24"/>
      <w:lang w:eastAsia="ar-SA"/>
    </w:rPr>
  </w:style>
  <w:style w:type="character" w:customStyle="1" w:styleId="pg-1ff2">
    <w:name w:val="pg-1ff2"/>
    <w:basedOn w:val="DefaultParagraphFont"/>
    <w:rsid w:val="0090004F"/>
  </w:style>
  <w:style w:type="character" w:customStyle="1" w:styleId="pg-1ff3">
    <w:name w:val="pg-1ff3"/>
    <w:basedOn w:val="DefaultParagraphFont"/>
    <w:rsid w:val="0090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5CE4-07D4-4348-82A1-E2EB195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</vt:lpstr>
    </vt:vector>
  </TitlesOfParts>
  <Company/>
  <LinksUpToDate>false</LinksUpToDate>
  <CharactersWithSpaces>2679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mailto:primariataureni@yahoo.com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CJM</dc:creator>
  <cp:lastModifiedBy>msTaureni09</cp:lastModifiedBy>
  <cp:revision>22</cp:revision>
  <cp:lastPrinted>2024-12-11T07:49:00Z</cp:lastPrinted>
  <dcterms:created xsi:type="dcterms:W3CDTF">2024-11-19T12:26:00Z</dcterms:created>
  <dcterms:modified xsi:type="dcterms:W3CDTF">2024-12-16T07:10:00Z</dcterms:modified>
</cp:coreProperties>
</file>