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DB6" w:rsidRDefault="00B21F71" w:rsidP="0049151B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345A65" wp14:editId="057C967B">
                <wp:simplePos x="0" y="0"/>
                <wp:positionH relativeFrom="column">
                  <wp:posOffset>5715000</wp:posOffset>
                </wp:positionH>
                <wp:positionV relativeFrom="paragraph">
                  <wp:posOffset>114300</wp:posOffset>
                </wp:positionV>
                <wp:extent cx="802640" cy="1072515"/>
                <wp:effectExtent l="9525" t="9525" r="7620" b="1397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1072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F79" w:rsidRDefault="008F71C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1AFEEF" wp14:editId="34B30532">
                                  <wp:extent cx="590550" cy="971550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971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50pt;margin-top:9pt;width:63.2pt;height:84.4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" strokecolor="white">
                <v:textbox style="mso-fit-shape-to-text:t">
                  <w:txbxContent>
                    <w:p w:rsidR="00D01F79" w:rsidRDefault="008F71CE">
                      <w:r>
                        <w:rPr>
                          <w:noProof/>
                        </w:rPr>
                        <w:drawing>
                          <wp:inline distT="0" distB="0" distL="0" distR="0" wp14:anchorId="42EBF24E" wp14:editId="70BB6650">
                            <wp:extent cx="590550" cy="971550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971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47DB6" w:rsidRDefault="00F26EF1" w:rsidP="0049151B">
      <w:pPr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14B515" wp14:editId="5D73D153">
                <wp:simplePos x="0" y="0"/>
                <wp:positionH relativeFrom="column">
                  <wp:posOffset>-19050</wp:posOffset>
                </wp:positionH>
                <wp:positionV relativeFrom="paragraph">
                  <wp:posOffset>110490</wp:posOffset>
                </wp:positionV>
                <wp:extent cx="6863080" cy="1400175"/>
                <wp:effectExtent l="0" t="0" r="13970" b="285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308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49BB" w:rsidRDefault="00F949BB" w:rsidP="008C728F">
                            <w:pPr>
                              <w:pStyle w:val="msonospacing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8C728F" w:rsidRPr="008C728F" w:rsidRDefault="008C728F" w:rsidP="008C728F">
                            <w:pPr>
                              <w:pStyle w:val="msonospacing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C728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:rsidR="008C728F" w:rsidRPr="008C728F" w:rsidRDefault="008C728F" w:rsidP="008C728F">
                            <w:pPr>
                              <w:pStyle w:val="msonospacing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C728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JUDEŢUL MUREŞ</w:t>
                            </w:r>
                          </w:p>
                          <w:p w:rsidR="008C728F" w:rsidRPr="008C728F" w:rsidRDefault="008C728F" w:rsidP="008C728F">
                            <w:pPr>
                              <w:pStyle w:val="msonospacing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C728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COMUNA TĂURENI</w:t>
                            </w:r>
                          </w:p>
                          <w:p w:rsidR="008C728F" w:rsidRPr="008C728F" w:rsidRDefault="008C728F" w:rsidP="008C728F">
                            <w:pPr>
                              <w:pStyle w:val="msonospacing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C728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TĂURENI,  nr. 256, Cod poştal 547600</w:t>
                            </w:r>
                            <w:r w:rsidR="004C3F6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,Cod Fiscal: 5669325</w:t>
                            </w:r>
                          </w:p>
                          <w:p w:rsidR="008C728F" w:rsidRPr="008C728F" w:rsidRDefault="008C728F" w:rsidP="008C728F">
                            <w:pPr>
                              <w:pStyle w:val="msonospacing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C728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Tel/Fax:  0265/433.712</w:t>
                            </w:r>
                          </w:p>
                          <w:p w:rsidR="00BE4C9A" w:rsidRDefault="008C728F" w:rsidP="00810B51">
                            <w:pPr>
                              <w:pStyle w:val="msonospacing0"/>
                              <w:pBdr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thick"/>
                              </w:rPr>
                            </w:pPr>
                            <w:r w:rsidRPr="009976C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E-mail: </w:t>
                            </w:r>
                            <w:r w:rsidR="000E3859">
                              <w:t>taureni@cjmures.ro</w:t>
                            </w:r>
                          </w:p>
                          <w:tbl>
                            <w:tblPr>
                              <w:tblW w:w="10620" w:type="dxa"/>
                              <w:tblInd w:w="12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0620"/>
                            </w:tblGrid>
                            <w:tr w:rsidR="00810B51">
                              <w:trPr>
                                <w:trHeight w:val="180"/>
                              </w:trPr>
                              <w:tc>
                                <w:tcPr>
                                  <w:tcW w:w="10620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810B51" w:rsidRDefault="00810B51" w:rsidP="00810B51">
                                  <w:pPr>
                                    <w:pStyle w:val="msonospacing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10B51" w:rsidRPr="00810B51" w:rsidRDefault="00810B51" w:rsidP="00810B51">
                            <w:pPr>
                              <w:pStyle w:val="msonospacing0"/>
                              <w:pBdr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810B51" w:rsidRPr="00D01F79" w:rsidRDefault="00810B51" w:rsidP="00810B51">
                            <w:pPr>
                              <w:pStyle w:val="msonospacing0"/>
                              <w:pBdr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thick"/>
                              </w:rPr>
                            </w:pPr>
                          </w:p>
                          <w:p w:rsidR="008C728F" w:rsidRDefault="008C728F" w:rsidP="008C728F">
                            <w:pPr>
                              <w:pStyle w:val="msonospacing0"/>
                              <w:rPr>
                                <w:rFonts w:ascii="Arial" w:hAnsi="Arial" w:cs="Arial"/>
                                <w:sz w:val="24"/>
                                <w:szCs w:val="24"/>
                                <w:u w:val="thic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-1.5pt;margin-top:8.7pt;width:540.4pt;height:11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" strokecolor="white" strokeweight="1.75pt">
                <v:textbox>
                  <w:txbxContent>
                    <w:p w:rsidR="00F949BB" w:rsidRDefault="00F949BB" w:rsidP="008C728F">
                      <w:pPr>
                        <w:pStyle w:val="msonospacing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8C728F" w:rsidRPr="008C728F" w:rsidRDefault="008C728F" w:rsidP="008C728F">
                      <w:pPr>
                        <w:pStyle w:val="msonospacing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C728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ROMÂNIA</w:t>
                      </w:r>
                    </w:p>
                    <w:p w:rsidR="008C728F" w:rsidRPr="008C728F" w:rsidRDefault="008C728F" w:rsidP="008C728F">
                      <w:pPr>
                        <w:pStyle w:val="msonospacing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C728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JUDEŢUL MUREŞ</w:t>
                      </w:r>
                    </w:p>
                    <w:p w:rsidR="008C728F" w:rsidRPr="008C728F" w:rsidRDefault="008C728F" w:rsidP="008C728F">
                      <w:pPr>
                        <w:pStyle w:val="msonospacing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C728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COMUNA TĂURENI</w:t>
                      </w:r>
                    </w:p>
                    <w:p w:rsidR="008C728F" w:rsidRPr="008C728F" w:rsidRDefault="008C728F" w:rsidP="008C728F">
                      <w:pPr>
                        <w:pStyle w:val="msonospacing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C728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TĂURENI,  nr. 256, Cod poştal 547600</w:t>
                      </w:r>
                      <w:r w:rsidR="004C3F6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,Cod Fiscal: 5669325</w:t>
                      </w:r>
                    </w:p>
                    <w:p w:rsidR="008C728F" w:rsidRPr="008C728F" w:rsidRDefault="008C728F" w:rsidP="008C728F">
                      <w:pPr>
                        <w:pStyle w:val="msonospacing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C728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Tel/Fax:  0265/433.712</w:t>
                      </w:r>
                    </w:p>
                    <w:p w:rsidR="00BE4C9A" w:rsidRDefault="008C728F" w:rsidP="00810B51">
                      <w:pPr>
                        <w:pStyle w:val="msonospacing0"/>
                        <w:pBdr>
                          <w:bottom w:val="single" w:sz="12" w:space="1" w:color="auto"/>
                        </w:pBd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thick"/>
                        </w:rPr>
                      </w:pPr>
                      <w:r w:rsidRPr="009976C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E-mail: </w:t>
                      </w:r>
                      <w:r w:rsidR="000E3859">
                        <w:t>taureni@cjmures.ro</w:t>
                      </w:r>
                    </w:p>
                    <w:tbl>
                      <w:tblPr>
                        <w:tblW w:w="10620" w:type="dxa"/>
                        <w:tblInd w:w="12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0620"/>
                      </w:tblGrid>
                      <w:tr w:rsidR="00810B51">
                        <w:trPr>
                          <w:trHeight w:val="180"/>
                        </w:trPr>
                        <w:tc>
                          <w:tcPr>
                            <w:tcW w:w="10620" w:type="dxa"/>
                            <w:tcBorders>
                              <w:left w:val="nil"/>
                              <w:bottom w:val="nil"/>
                            </w:tcBorders>
                          </w:tcPr>
                          <w:p w:rsidR="00810B51" w:rsidRDefault="00810B51" w:rsidP="00810B51">
                            <w:pPr>
                              <w:pStyle w:val="msonospacing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:rsidR="00810B51" w:rsidRPr="00810B51" w:rsidRDefault="00810B51" w:rsidP="00810B51">
                      <w:pPr>
                        <w:pStyle w:val="msonospacing0"/>
                        <w:pBdr>
                          <w:bottom w:val="single" w:sz="12" w:space="1" w:color="auto"/>
                        </w:pBd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810B51" w:rsidRPr="00D01F79" w:rsidRDefault="00810B51" w:rsidP="00810B51">
                      <w:pPr>
                        <w:pStyle w:val="msonospacing0"/>
                        <w:pBdr>
                          <w:bottom w:val="single" w:sz="12" w:space="1" w:color="auto"/>
                        </w:pBd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thick"/>
                        </w:rPr>
                      </w:pPr>
                    </w:p>
                    <w:p w:rsidR="008C728F" w:rsidRDefault="008C728F" w:rsidP="008C728F">
                      <w:pPr>
                        <w:pStyle w:val="msonospacing0"/>
                        <w:rPr>
                          <w:rFonts w:ascii="Arial" w:hAnsi="Arial" w:cs="Arial"/>
                          <w:sz w:val="24"/>
                          <w:szCs w:val="24"/>
                          <w:u w:val="thic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7FD3" w:rsidRDefault="00EE6C7E" w:rsidP="0049151B">
      <w:pPr>
        <w:jc w:val="both"/>
      </w:pPr>
      <w:r>
        <w:t>i</w:t>
      </w:r>
    </w:p>
    <w:p w:rsidR="00557FD3" w:rsidRDefault="00557FD3" w:rsidP="0049151B">
      <w:pPr>
        <w:jc w:val="both"/>
      </w:pPr>
    </w:p>
    <w:p w:rsidR="00557FD3" w:rsidRDefault="00557FD3" w:rsidP="0049151B">
      <w:pPr>
        <w:jc w:val="both"/>
      </w:pPr>
    </w:p>
    <w:p w:rsidR="00D01F79" w:rsidRDefault="00987BDA" w:rsidP="0049151B">
      <w:pPr>
        <w:jc w:val="both"/>
      </w:pPr>
      <w:r>
        <w:t xml:space="preserve">                                                                                            </w:t>
      </w:r>
    </w:p>
    <w:p w:rsidR="000B2522" w:rsidRPr="00382351" w:rsidRDefault="00ED1616" w:rsidP="0049151B">
      <w:pPr>
        <w:jc w:val="both"/>
        <w:outlineLvl w:val="0"/>
      </w:pPr>
      <w:r>
        <w:t>Nr._______/  ___________</w:t>
      </w:r>
    </w:p>
    <w:p w:rsidR="001D73B2" w:rsidRDefault="001D73B2" w:rsidP="0049151B">
      <w:pPr>
        <w:jc w:val="both"/>
        <w:outlineLvl w:val="0"/>
        <w:rPr>
          <w:lang w:val="fr-FR"/>
        </w:rPr>
      </w:pPr>
    </w:p>
    <w:p w:rsidR="009E2A5E" w:rsidRDefault="009E2A5E" w:rsidP="0049151B">
      <w:pPr>
        <w:jc w:val="both"/>
        <w:outlineLvl w:val="0"/>
        <w:rPr>
          <w:lang w:val="fr-FR"/>
        </w:rPr>
      </w:pPr>
    </w:p>
    <w:p w:rsidR="004234E7" w:rsidRDefault="004234E7" w:rsidP="000672E2">
      <w:pPr>
        <w:ind w:firstLine="708"/>
        <w:jc w:val="both"/>
        <w:outlineLvl w:val="0"/>
        <w:rPr>
          <w:b/>
        </w:rPr>
      </w:pPr>
    </w:p>
    <w:p w:rsidR="0036641B" w:rsidRDefault="00587BF6" w:rsidP="005E4B64">
      <w:pPr>
        <w:outlineLvl w:val="0"/>
        <w:rPr>
          <w:b/>
        </w:rPr>
      </w:pPr>
      <w:r>
        <w:rPr>
          <w:b/>
        </w:rPr>
        <w:t xml:space="preserve">CONSILIUL LOCAL </w:t>
      </w:r>
    </w:p>
    <w:p w:rsidR="0036641B" w:rsidRDefault="0036641B" w:rsidP="005E4B64">
      <w:pPr>
        <w:outlineLvl w:val="0"/>
        <w:rPr>
          <w:b/>
        </w:rPr>
      </w:pPr>
    </w:p>
    <w:p w:rsidR="0036641B" w:rsidRDefault="0036641B" w:rsidP="00391205">
      <w:pPr>
        <w:jc w:val="center"/>
        <w:outlineLvl w:val="0"/>
        <w:rPr>
          <w:b/>
        </w:rPr>
      </w:pPr>
    </w:p>
    <w:p w:rsidR="00391205" w:rsidRPr="00391205" w:rsidRDefault="00391205" w:rsidP="00391205">
      <w:pPr>
        <w:jc w:val="center"/>
        <w:outlineLvl w:val="0"/>
        <w:rPr>
          <w:b/>
        </w:rPr>
      </w:pPr>
      <w:r w:rsidRPr="00391205">
        <w:rPr>
          <w:b/>
        </w:rPr>
        <w:t>PROIECT</w:t>
      </w:r>
    </w:p>
    <w:p w:rsidR="00391205" w:rsidRPr="00391205" w:rsidRDefault="00587BF6" w:rsidP="00587BF6">
      <w:pPr>
        <w:jc w:val="center"/>
        <w:outlineLvl w:val="0"/>
        <w:rPr>
          <w:b/>
        </w:rPr>
      </w:pPr>
      <w:r>
        <w:rPr>
          <w:b/>
        </w:rPr>
        <w:t xml:space="preserve">HOTĂRÂREA NR.2543 din 03.11.2025 </w:t>
      </w:r>
    </w:p>
    <w:p w:rsidR="00391205" w:rsidRPr="00391205" w:rsidRDefault="00391205" w:rsidP="00587BF6">
      <w:pPr>
        <w:jc w:val="center"/>
        <w:outlineLvl w:val="0"/>
        <w:rPr>
          <w:b/>
        </w:rPr>
      </w:pPr>
      <w:r w:rsidRPr="00391205">
        <w:rPr>
          <w:b/>
        </w:rPr>
        <w:t>privind avizarea</w:t>
      </w:r>
    </w:p>
    <w:p w:rsidR="00391205" w:rsidRDefault="00391205" w:rsidP="00587BF6">
      <w:pPr>
        <w:jc w:val="center"/>
        <w:outlineLvl w:val="0"/>
        <w:rPr>
          <w:b/>
        </w:rPr>
      </w:pPr>
      <w:r w:rsidRPr="00391205">
        <w:rPr>
          <w:b/>
        </w:rPr>
        <w:t>Regulamentului Serviciului Public de Salubrizare a Localităților din Județul Mureș</w:t>
      </w:r>
    </w:p>
    <w:p w:rsidR="00587BF6" w:rsidRPr="00391205" w:rsidRDefault="00587BF6" w:rsidP="00587BF6">
      <w:pPr>
        <w:jc w:val="center"/>
        <w:outlineLvl w:val="0"/>
        <w:rPr>
          <w:b/>
        </w:rPr>
      </w:pPr>
    </w:p>
    <w:p w:rsidR="00391205" w:rsidRPr="00391205" w:rsidRDefault="00391205" w:rsidP="00391205">
      <w:pPr>
        <w:outlineLvl w:val="0"/>
        <w:rPr>
          <w:b/>
        </w:rPr>
      </w:pPr>
    </w:p>
    <w:p w:rsidR="00391205" w:rsidRPr="00391205" w:rsidRDefault="00BD65F4" w:rsidP="00BD65F4">
      <w:pPr>
        <w:ind w:firstLine="708"/>
        <w:jc w:val="both"/>
        <w:outlineLvl w:val="0"/>
        <w:rPr>
          <w:b/>
        </w:rPr>
      </w:pPr>
      <w:r>
        <w:rPr>
          <w:b/>
        </w:rPr>
        <w:t xml:space="preserve">Consiliul local al  comunei Tăureni ,județul Mureș </w:t>
      </w:r>
      <w:r w:rsidR="00391205" w:rsidRPr="00391205">
        <w:rPr>
          <w:b/>
        </w:rPr>
        <w:t>, întrunât în ședință ordinară lunară,</w:t>
      </w:r>
    </w:p>
    <w:p w:rsidR="00391205" w:rsidRPr="00391205" w:rsidRDefault="00391205" w:rsidP="00BD65F4">
      <w:pPr>
        <w:ind w:firstLine="708"/>
        <w:jc w:val="both"/>
        <w:outlineLvl w:val="0"/>
        <w:rPr>
          <w:b/>
        </w:rPr>
      </w:pPr>
      <w:r w:rsidRPr="00391205">
        <w:rPr>
          <w:b/>
        </w:rPr>
        <w:t>V</w:t>
      </w:r>
      <w:r w:rsidR="00BD65F4">
        <w:rPr>
          <w:b/>
        </w:rPr>
        <w:t xml:space="preserve">ăzând referatul de aprobare nr.2548/ 03.11.2025 </w:t>
      </w:r>
      <w:r w:rsidRPr="00391205">
        <w:rPr>
          <w:b/>
        </w:rPr>
        <w:t xml:space="preserve">al Primarului </w:t>
      </w:r>
      <w:r w:rsidR="00BD65F4">
        <w:rPr>
          <w:b/>
        </w:rPr>
        <w:t xml:space="preserve"> Comunei Tăureni  și raportul de specialitate nr. 2550/03.11.2025 </w:t>
      </w:r>
    </w:p>
    <w:p w:rsidR="00391205" w:rsidRPr="00391205" w:rsidRDefault="00391205" w:rsidP="00BD65F4">
      <w:pPr>
        <w:ind w:firstLine="708"/>
        <w:jc w:val="both"/>
        <w:outlineLvl w:val="0"/>
        <w:rPr>
          <w:b/>
        </w:rPr>
      </w:pPr>
      <w:r w:rsidRPr="00391205">
        <w:rPr>
          <w:b/>
        </w:rPr>
        <w:t>Având în vedere dispozițiile art. 8, alin. (3), lit.i din Legea nr. 51/2006 privind serviciile comunitare de utilități publice, republicată cu modificările și completările ulterioare,</w:t>
      </w:r>
    </w:p>
    <w:p w:rsidR="00391205" w:rsidRPr="00391205" w:rsidRDefault="00391205" w:rsidP="00BD65F4">
      <w:pPr>
        <w:ind w:firstLine="708"/>
        <w:jc w:val="both"/>
        <w:outlineLvl w:val="0"/>
        <w:rPr>
          <w:b/>
        </w:rPr>
      </w:pPr>
      <w:r w:rsidRPr="00391205">
        <w:rPr>
          <w:b/>
        </w:rPr>
        <w:t>În temeiul prevederilor art.6 alin.(1) lit.h al Legii nr. 101/2006 al serviciului de salubrizare a localităților, cu modificările și completările ulterioare,</w:t>
      </w:r>
    </w:p>
    <w:p w:rsidR="00391205" w:rsidRPr="00391205" w:rsidRDefault="00391205" w:rsidP="00BD65F4">
      <w:pPr>
        <w:ind w:firstLine="708"/>
        <w:jc w:val="both"/>
        <w:outlineLvl w:val="0"/>
        <w:rPr>
          <w:b/>
        </w:rPr>
      </w:pPr>
      <w:r w:rsidRPr="00391205">
        <w:rPr>
          <w:b/>
        </w:rPr>
        <w:t>Ținând cont de prevederile Regulamentului cadru al serviciului al serviciului de salubrizare al localităților aprobat prin Ordinul Președintelui ANRSC nr. 97/2025,</w:t>
      </w:r>
    </w:p>
    <w:p w:rsidR="00391205" w:rsidRPr="00391205" w:rsidRDefault="00391205" w:rsidP="00BD65F4">
      <w:pPr>
        <w:ind w:firstLine="708"/>
        <w:jc w:val="both"/>
        <w:outlineLvl w:val="0"/>
        <w:rPr>
          <w:b/>
        </w:rPr>
      </w:pPr>
      <w:r w:rsidRPr="00391205">
        <w:rPr>
          <w:b/>
        </w:rPr>
        <w:t>Potrivit reglementărilor art. 16, alin. (3)  lit. g) din Statutul ADI Ecolect Mureș,</w:t>
      </w:r>
    </w:p>
    <w:p w:rsidR="00391205" w:rsidRPr="00391205" w:rsidRDefault="00391205" w:rsidP="00BD65F4">
      <w:pPr>
        <w:ind w:firstLine="708"/>
        <w:jc w:val="both"/>
        <w:outlineLvl w:val="0"/>
        <w:rPr>
          <w:b/>
        </w:rPr>
      </w:pPr>
      <w:r w:rsidRPr="00391205">
        <w:rPr>
          <w:b/>
        </w:rPr>
        <w:t xml:space="preserve">Cu respectarea procedurilor reglementate de Legea nr. 52/2003 privind transparența decizională în administrația publică, republicată, cu modificările și completările ulterioare, </w:t>
      </w:r>
    </w:p>
    <w:p w:rsidR="00391205" w:rsidRPr="00391205" w:rsidRDefault="00391205" w:rsidP="00BD65F4">
      <w:pPr>
        <w:ind w:firstLine="708"/>
        <w:jc w:val="both"/>
        <w:outlineLvl w:val="0"/>
        <w:rPr>
          <w:b/>
        </w:rPr>
      </w:pPr>
      <w:r w:rsidRPr="00391205">
        <w:rPr>
          <w:b/>
        </w:rPr>
        <w:t>În temeiul art. 129 al. (1), alin. (7), respectiv art. 139 alin. (1) din OUG nr. 57/2019 privind Codul administrativ,</w:t>
      </w:r>
    </w:p>
    <w:p w:rsidR="00391205" w:rsidRPr="00391205" w:rsidRDefault="00391205" w:rsidP="00391205">
      <w:pPr>
        <w:outlineLvl w:val="0"/>
        <w:rPr>
          <w:b/>
        </w:rPr>
      </w:pPr>
    </w:p>
    <w:p w:rsidR="00391205" w:rsidRPr="00391205" w:rsidRDefault="00BD65F4" w:rsidP="00587BF6">
      <w:pPr>
        <w:jc w:val="center"/>
        <w:outlineLvl w:val="0"/>
        <w:rPr>
          <w:b/>
        </w:rPr>
      </w:pPr>
      <w:r>
        <w:rPr>
          <w:b/>
        </w:rPr>
        <w:t>H</w:t>
      </w:r>
      <w:r w:rsidRPr="00391205">
        <w:rPr>
          <w:b/>
        </w:rPr>
        <w:t>OTĂRĂȘTE:</w:t>
      </w:r>
    </w:p>
    <w:p w:rsidR="00391205" w:rsidRPr="00391205" w:rsidRDefault="00391205" w:rsidP="00391205">
      <w:pPr>
        <w:outlineLvl w:val="0"/>
        <w:rPr>
          <w:b/>
        </w:rPr>
      </w:pPr>
    </w:p>
    <w:p w:rsidR="00391205" w:rsidRPr="00391205" w:rsidRDefault="00391205" w:rsidP="00BD65F4">
      <w:pPr>
        <w:ind w:firstLine="708"/>
        <w:jc w:val="both"/>
        <w:outlineLvl w:val="0"/>
        <w:rPr>
          <w:b/>
        </w:rPr>
      </w:pPr>
      <w:r w:rsidRPr="00391205">
        <w:rPr>
          <w:b/>
        </w:rPr>
        <w:t>Art.1. Se avizează Regulamentul Serviciului Public de Salubrizare a Localităților din Județul Mureș conform anexei, parte integrantă din prezenta hotărâre.</w:t>
      </w:r>
    </w:p>
    <w:p w:rsidR="00391205" w:rsidRPr="00391205" w:rsidRDefault="00391205" w:rsidP="00BD65F4">
      <w:pPr>
        <w:ind w:firstLine="708"/>
        <w:jc w:val="both"/>
        <w:outlineLvl w:val="0"/>
        <w:rPr>
          <w:b/>
        </w:rPr>
      </w:pPr>
      <w:r w:rsidRPr="00391205">
        <w:rPr>
          <w:b/>
        </w:rPr>
        <w:t xml:space="preserve">Art.2. Se mandatează Primarul </w:t>
      </w:r>
      <w:r w:rsidR="004905E4">
        <w:rPr>
          <w:b/>
        </w:rPr>
        <w:t xml:space="preserve"> Comunei Tăureni </w:t>
      </w:r>
      <w:r w:rsidRPr="00391205">
        <w:rPr>
          <w:b/>
        </w:rPr>
        <w:t xml:space="preserve">, să voteze în AGA ADI “Ecolect Mureș” </w:t>
      </w:r>
      <w:r w:rsidR="004905E4">
        <w:rPr>
          <w:b/>
        </w:rPr>
        <w:t xml:space="preserve"> </w:t>
      </w:r>
      <w:r w:rsidRPr="00391205">
        <w:rPr>
          <w:b/>
        </w:rPr>
        <w:t>aprobarea Regulamentului Serviciului Public de Salubrizare a Localităților din Județul Mureș, în sensul dispozițiilor art. 1.</w:t>
      </w:r>
    </w:p>
    <w:p w:rsidR="00391205" w:rsidRPr="00391205" w:rsidRDefault="0034170C" w:rsidP="00BD65F4">
      <w:pPr>
        <w:ind w:firstLine="708"/>
        <w:jc w:val="both"/>
        <w:outlineLvl w:val="0"/>
        <w:rPr>
          <w:b/>
        </w:rPr>
      </w:pPr>
      <w:r>
        <w:rPr>
          <w:b/>
        </w:rPr>
        <w:t>Art.3. S</w:t>
      </w:r>
      <w:r w:rsidR="004A1AC4">
        <w:rPr>
          <w:b/>
        </w:rPr>
        <w:t xml:space="preserve">e abrogă H.C.L. nr.11 din 18.04.2025 și </w:t>
      </w:r>
      <w:r>
        <w:rPr>
          <w:b/>
        </w:rPr>
        <w:t xml:space="preserve"> H</w:t>
      </w:r>
      <w:r w:rsidR="004A1AC4">
        <w:rPr>
          <w:b/>
        </w:rPr>
        <w:t>.</w:t>
      </w:r>
      <w:r>
        <w:rPr>
          <w:b/>
        </w:rPr>
        <w:t>C</w:t>
      </w:r>
      <w:r w:rsidR="004A1AC4">
        <w:rPr>
          <w:b/>
        </w:rPr>
        <w:t>.</w:t>
      </w:r>
      <w:r>
        <w:rPr>
          <w:b/>
        </w:rPr>
        <w:t>L</w:t>
      </w:r>
      <w:r w:rsidR="004A1AC4">
        <w:rPr>
          <w:b/>
        </w:rPr>
        <w:t>.</w:t>
      </w:r>
      <w:bookmarkStart w:id="0" w:name="_GoBack"/>
      <w:bookmarkEnd w:id="0"/>
      <w:r>
        <w:rPr>
          <w:b/>
        </w:rPr>
        <w:t xml:space="preserve"> nr.  5/ 23.01.2023 </w:t>
      </w:r>
      <w:r w:rsidR="00391205" w:rsidRPr="00391205">
        <w:rPr>
          <w:b/>
        </w:rPr>
        <w:t xml:space="preserve">, cu data adoptării prezentei hotărâri, </w:t>
      </w:r>
    </w:p>
    <w:p w:rsidR="003926C9" w:rsidRPr="00391205" w:rsidRDefault="00BD65F4" w:rsidP="00BD65F4">
      <w:pPr>
        <w:ind w:firstLine="708"/>
        <w:jc w:val="both"/>
        <w:outlineLvl w:val="0"/>
        <w:rPr>
          <w:b/>
        </w:rPr>
      </w:pPr>
      <w:r>
        <w:rPr>
          <w:b/>
        </w:rPr>
        <w:t xml:space="preserve">Art.4. </w:t>
      </w:r>
      <w:r w:rsidR="00391205" w:rsidRPr="00391205">
        <w:rPr>
          <w:b/>
        </w:rPr>
        <w:t>Prezenta hotărâre se comunică Instituției Prefectului - Județul Mureș, precum și Asociației de Dezvoltare Intercomunitară “ECOLECT MUREȘ”, care va supune aprobării în AGA, Regulamentul Serviciului Public de Salubrizare a Localităților din Județul Mureș aprobat conform art. 1</w:t>
      </w:r>
      <w:r w:rsidR="003926C9">
        <w:rPr>
          <w:b/>
        </w:rPr>
        <w:t>.</w:t>
      </w:r>
    </w:p>
    <w:p w:rsidR="00391205" w:rsidRPr="00391205" w:rsidRDefault="00391205" w:rsidP="00391205">
      <w:pPr>
        <w:outlineLvl w:val="0"/>
        <w:rPr>
          <w:b/>
        </w:rPr>
      </w:pPr>
    </w:p>
    <w:p w:rsidR="00391205" w:rsidRDefault="00391205" w:rsidP="003926C9">
      <w:pPr>
        <w:jc w:val="center"/>
        <w:outlineLvl w:val="0"/>
        <w:rPr>
          <w:b/>
        </w:rPr>
      </w:pPr>
      <w:r w:rsidRPr="00391205">
        <w:rPr>
          <w:b/>
        </w:rPr>
        <w:t>Inițiator</w:t>
      </w:r>
      <w:r w:rsidR="003926C9">
        <w:rPr>
          <w:b/>
        </w:rPr>
        <w:t xml:space="preserve"> Primar</w:t>
      </w:r>
    </w:p>
    <w:p w:rsidR="003926C9" w:rsidRDefault="003926C9" w:rsidP="003926C9">
      <w:pPr>
        <w:jc w:val="center"/>
        <w:outlineLvl w:val="0"/>
        <w:rPr>
          <w:b/>
        </w:rPr>
      </w:pPr>
      <w:r>
        <w:rPr>
          <w:b/>
        </w:rPr>
        <w:t xml:space="preserve">Oltean Ovidiu-Petru </w:t>
      </w:r>
    </w:p>
    <w:p w:rsidR="003926C9" w:rsidRDefault="003926C9" w:rsidP="003926C9">
      <w:pPr>
        <w:jc w:val="center"/>
        <w:outlineLvl w:val="0"/>
        <w:rPr>
          <w:b/>
        </w:rPr>
      </w:pPr>
    </w:p>
    <w:p w:rsidR="003926C9" w:rsidRDefault="003926C9" w:rsidP="003926C9">
      <w:pPr>
        <w:jc w:val="center"/>
        <w:outlineLvl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Avizat pentru legalitate Secretar General </w:t>
      </w:r>
    </w:p>
    <w:p w:rsidR="003926C9" w:rsidRPr="00391205" w:rsidRDefault="003926C9" w:rsidP="003926C9">
      <w:pPr>
        <w:ind w:left="4248" w:firstLine="708"/>
        <w:jc w:val="center"/>
        <w:outlineLvl w:val="0"/>
        <w:rPr>
          <w:b/>
        </w:rPr>
      </w:pPr>
      <w:r>
        <w:rPr>
          <w:b/>
        </w:rPr>
        <w:t>Oltean Maria</w:t>
      </w:r>
    </w:p>
    <w:p w:rsidR="009171D8" w:rsidRPr="009171D8" w:rsidRDefault="009171D8" w:rsidP="009171D8">
      <w:pPr>
        <w:outlineLvl w:val="0"/>
        <w:rPr>
          <w:sz w:val="20"/>
          <w:szCs w:val="20"/>
        </w:rPr>
      </w:pPr>
      <w:r w:rsidRPr="009171D8">
        <w:rPr>
          <w:sz w:val="20"/>
          <w:szCs w:val="20"/>
        </w:rPr>
        <w:t>ADOPTARE: - consilieri în funcț</w:t>
      </w:r>
      <w:r>
        <w:rPr>
          <w:sz w:val="20"/>
          <w:szCs w:val="20"/>
        </w:rPr>
        <w:t xml:space="preserve">ie :9 ,  consilieri prezenţi : ;  voturi  „pentru” :   ; voturi „contra”  :   , abţineri :   </w:t>
      </w:r>
    </w:p>
    <w:p w:rsidR="0036641B" w:rsidRPr="009171D8" w:rsidRDefault="009171D8" w:rsidP="009171D8">
      <w:pPr>
        <w:outlineLvl w:val="0"/>
        <w:rPr>
          <w:sz w:val="20"/>
          <w:szCs w:val="20"/>
        </w:rPr>
      </w:pPr>
      <w:r w:rsidRPr="009171D8">
        <w:rPr>
          <w:sz w:val="20"/>
          <w:szCs w:val="20"/>
        </w:rPr>
        <w:lastRenderedPageBreak/>
        <w:t>DIFUZARE: - 1 ex. la dos. de şed., 1 ex. la primar ,1 ex. la Instit.Pref. - jud. Mureș , Compart.buget-contabilitate ,impoz.și taxe,achiz.publice ,spre afișare</w:t>
      </w:r>
    </w:p>
    <w:sectPr w:rsidR="0036641B" w:rsidRPr="009171D8" w:rsidSect="00621164">
      <w:footerReference w:type="even" r:id="rId11"/>
      <w:footerReference w:type="default" r:id="rId12"/>
      <w:pgSz w:w="11906" w:h="16838"/>
      <w:pgMar w:top="720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BAC" w:rsidRDefault="005B3BAC">
      <w:r>
        <w:separator/>
      </w:r>
    </w:p>
  </w:endnote>
  <w:endnote w:type="continuationSeparator" w:id="0">
    <w:p w:rsidR="005B3BAC" w:rsidRDefault="005B3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lotter">
    <w:altName w:val="Courier New"/>
    <w:charset w:val="00"/>
    <w:family w:val="moder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F6" w:rsidRDefault="00FE6A12" w:rsidP="009C06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85C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318A">
      <w:rPr>
        <w:rStyle w:val="PageNumber"/>
        <w:noProof/>
      </w:rPr>
      <w:t>1</w:t>
    </w:r>
    <w:r>
      <w:rPr>
        <w:rStyle w:val="PageNumber"/>
      </w:rPr>
      <w:fldChar w:fldCharType="end"/>
    </w:r>
  </w:p>
  <w:p w:rsidR="00B85CF6" w:rsidRDefault="00B85CF6" w:rsidP="00B85CF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F6" w:rsidRDefault="00FE6A12" w:rsidP="009C06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85C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1AC4">
      <w:rPr>
        <w:rStyle w:val="PageNumber"/>
        <w:noProof/>
      </w:rPr>
      <w:t>1</w:t>
    </w:r>
    <w:r>
      <w:rPr>
        <w:rStyle w:val="PageNumber"/>
      </w:rPr>
      <w:fldChar w:fldCharType="end"/>
    </w:r>
  </w:p>
  <w:p w:rsidR="00B85CF6" w:rsidRDefault="00B85CF6" w:rsidP="00B85CF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BAC" w:rsidRDefault="005B3BAC">
      <w:r>
        <w:separator/>
      </w:r>
    </w:p>
  </w:footnote>
  <w:footnote w:type="continuationSeparator" w:id="0">
    <w:p w:rsidR="005B3BAC" w:rsidRDefault="005B3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lang w:val="ro-RO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lowerLetter"/>
      <w:lvlText w:val="%1."/>
      <w:lvlJc w:val="left"/>
      <w:pPr>
        <w:tabs>
          <w:tab w:val="num" w:pos="1440"/>
        </w:tabs>
        <w:ind w:left="1080" w:hanging="360"/>
      </w:pPr>
      <w:rPr>
        <w:rFonts w:ascii="Arial" w:hAnsi="Arial" w:cs="Arial"/>
        <w:bCs/>
        <w:lang w:val="ro-RO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lowerLetter"/>
      <w:lvlText w:val="%1."/>
      <w:lvlJc w:val="left"/>
      <w:pPr>
        <w:tabs>
          <w:tab w:val="num" w:pos="720"/>
        </w:tabs>
        <w:ind w:left="360" w:hanging="360"/>
      </w:pPr>
      <w:rPr>
        <w:rFonts w:ascii="Arial" w:hAnsi="Arial" w:cs="Arial"/>
        <w:lang w:val="ro-RO"/>
      </w:r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/>
        <w:lang w:val="ro-RO"/>
      </w:r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lowerLetter"/>
      <w:lvlText w:val="%1."/>
      <w:lvlJc w:val="left"/>
      <w:pPr>
        <w:tabs>
          <w:tab w:val="num" w:pos="720"/>
        </w:tabs>
        <w:ind w:left="360" w:hanging="360"/>
      </w:pPr>
      <w:rPr>
        <w:rFonts w:ascii="Arial" w:hAnsi="Arial" w:cs="Arial"/>
        <w:b/>
        <w:bCs/>
        <w:sz w:val="24"/>
        <w:szCs w:val="24"/>
        <w:lang w:val="ro-RO" w:eastAsia="en-US"/>
      </w:rPr>
    </w:lvl>
  </w:abstractNum>
  <w:abstractNum w:abstractNumId="6">
    <w:nsid w:val="0000000A"/>
    <w:multiLevelType w:val="singleLevel"/>
    <w:tmpl w:val="0000000A"/>
    <w:name w:val="WW8Num1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/>
        <w:lang w:val="ro-RO"/>
      </w:rPr>
    </w:lvl>
  </w:abstractNum>
  <w:abstractNum w:abstractNumId="7">
    <w:nsid w:val="0000000B"/>
    <w:multiLevelType w:val="singleLevel"/>
    <w:tmpl w:val="0000000B"/>
    <w:name w:val="WW8Num11"/>
    <w:lvl w:ilvl="0">
      <w:start w:val="1"/>
      <w:numFmt w:val="lowerLetter"/>
      <w:lvlText w:val="%1."/>
      <w:lvlJc w:val="left"/>
      <w:pPr>
        <w:tabs>
          <w:tab w:val="num" w:pos="720"/>
        </w:tabs>
        <w:ind w:left="360" w:hanging="360"/>
      </w:pPr>
      <w:rPr>
        <w:rFonts w:ascii="Arial" w:hAnsi="Arial" w:cs="Arial"/>
        <w:bCs/>
        <w:lang w:val="ro-RO"/>
      </w:rPr>
    </w:lvl>
  </w:abstractNum>
  <w:abstractNum w:abstractNumId="8">
    <w:nsid w:val="00E44E53"/>
    <w:multiLevelType w:val="hybridMultilevel"/>
    <w:tmpl w:val="697C2902"/>
    <w:lvl w:ilvl="0" w:tplc="1E0C14C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65FE7C60"/>
    <w:multiLevelType w:val="multilevel"/>
    <w:tmpl w:val="144649B4"/>
    <w:lvl w:ilvl="0">
      <w:start w:val="1"/>
      <w:numFmt w:val="decimal"/>
      <w:pStyle w:val="Eqx1"/>
      <w:lvlText w:val="%1."/>
      <w:lvlJc w:val="left"/>
      <w:pPr>
        <w:tabs>
          <w:tab w:val="num" w:pos="284"/>
        </w:tabs>
        <w:ind w:left="717" w:hanging="717"/>
      </w:pPr>
      <w:rPr>
        <w:rFonts w:hint="default"/>
        <w:b/>
      </w:rPr>
    </w:lvl>
    <w:lvl w:ilvl="1">
      <w:start w:val="1"/>
      <w:numFmt w:val="decimal"/>
      <w:pStyle w:val="Eqx11CharChar"/>
      <w:lvlText w:val="%1.%2"/>
      <w:lvlJc w:val="left"/>
      <w:pPr>
        <w:tabs>
          <w:tab w:val="num" w:pos="105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53"/>
        </w:tabs>
        <w:ind w:left="155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389"/>
        </w:tabs>
        <w:ind w:left="2389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627"/>
        </w:tabs>
        <w:ind w:left="2627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225"/>
        </w:tabs>
        <w:ind w:left="3225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63"/>
        </w:tabs>
        <w:ind w:left="346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61"/>
        </w:tabs>
        <w:ind w:left="4061" w:hanging="1800"/>
      </w:pPr>
      <w:rPr>
        <w:rFonts w:hint="default"/>
        <w:b/>
      </w:rPr>
    </w:lvl>
  </w:abstractNum>
  <w:abstractNum w:abstractNumId="10">
    <w:nsid w:val="722D0ACD"/>
    <w:multiLevelType w:val="hybridMultilevel"/>
    <w:tmpl w:val="7AD856B0"/>
    <w:lvl w:ilvl="0" w:tplc="A4F2486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D4D"/>
    <w:rsid w:val="00002B8B"/>
    <w:rsid w:val="00003B20"/>
    <w:rsid w:val="00003FF7"/>
    <w:rsid w:val="00004ED3"/>
    <w:rsid w:val="000065B6"/>
    <w:rsid w:val="000067BA"/>
    <w:rsid w:val="00007F6E"/>
    <w:rsid w:val="00014AE5"/>
    <w:rsid w:val="00015713"/>
    <w:rsid w:val="00016333"/>
    <w:rsid w:val="0001688E"/>
    <w:rsid w:val="0002236B"/>
    <w:rsid w:val="00023BE0"/>
    <w:rsid w:val="000241B8"/>
    <w:rsid w:val="000246B9"/>
    <w:rsid w:val="00025803"/>
    <w:rsid w:val="000275FD"/>
    <w:rsid w:val="00027866"/>
    <w:rsid w:val="00031218"/>
    <w:rsid w:val="00033758"/>
    <w:rsid w:val="00033BD9"/>
    <w:rsid w:val="00033DE1"/>
    <w:rsid w:val="00035882"/>
    <w:rsid w:val="00037112"/>
    <w:rsid w:val="00040119"/>
    <w:rsid w:val="000415CB"/>
    <w:rsid w:val="000449A2"/>
    <w:rsid w:val="000469F2"/>
    <w:rsid w:val="00047186"/>
    <w:rsid w:val="00047242"/>
    <w:rsid w:val="0004773C"/>
    <w:rsid w:val="00051B0A"/>
    <w:rsid w:val="00051D87"/>
    <w:rsid w:val="00052FC6"/>
    <w:rsid w:val="00053376"/>
    <w:rsid w:val="00053490"/>
    <w:rsid w:val="00054909"/>
    <w:rsid w:val="00055BAF"/>
    <w:rsid w:val="00056668"/>
    <w:rsid w:val="0005696C"/>
    <w:rsid w:val="0005701A"/>
    <w:rsid w:val="000579C8"/>
    <w:rsid w:val="00060024"/>
    <w:rsid w:val="000613D8"/>
    <w:rsid w:val="0006250D"/>
    <w:rsid w:val="00063580"/>
    <w:rsid w:val="00063E90"/>
    <w:rsid w:val="000649CF"/>
    <w:rsid w:val="000671A3"/>
    <w:rsid w:val="000672E2"/>
    <w:rsid w:val="00072122"/>
    <w:rsid w:val="000725FF"/>
    <w:rsid w:val="00072D85"/>
    <w:rsid w:val="000741DF"/>
    <w:rsid w:val="00075CC7"/>
    <w:rsid w:val="00080454"/>
    <w:rsid w:val="00080641"/>
    <w:rsid w:val="00080FBD"/>
    <w:rsid w:val="000812ED"/>
    <w:rsid w:val="000828D7"/>
    <w:rsid w:val="00083554"/>
    <w:rsid w:val="0008376C"/>
    <w:rsid w:val="00086144"/>
    <w:rsid w:val="00087D44"/>
    <w:rsid w:val="00090909"/>
    <w:rsid w:val="00090ABB"/>
    <w:rsid w:val="000912C1"/>
    <w:rsid w:val="00091758"/>
    <w:rsid w:val="00091C56"/>
    <w:rsid w:val="00096375"/>
    <w:rsid w:val="0009727D"/>
    <w:rsid w:val="000A0950"/>
    <w:rsid w:val="000A0F82"/>
    <w:rsid w:val="000A1DB1"/>
    <w:rsid w:val="000A37FC"/>
    <w:rsid w:val="000A3E5C"/>
    <w:rsid w:val="000A5BED"/>
    <w:rsid w:val="000A5E40"/>
    <w:rsid w:val="000A6971"/>
    <w:rsid w:val="000A76D1"/>
    <w:rsid w:val="000A7CB2"/>
    <w:rsid w:val="000A7FD9"/>
    <w:rsid w:val="000B1AF5"/>
    <w:rsid w:val="000B2522"/>
    <w:rsid w:val="000B2A1A"/>
    <w:rsid w:val="000B2D04"/>
    <w:rsid w:val="000B4749"/>
    <w:rsid w:val="000B5270"/>
    <w:rsid w:val="000B70C8"/>
    <w:rsid w:val="000C05AA"/>
    <w:rsid w:val="000C1650"/>
    <w:rsid w:val="000C5DC9"/>
    <w:rsid w:val="000C693E"/>
    <w:rsid w:val="000C79CC"/>
    <w:rsid w:val="000D0BE3"/>
    <w:rsid w:val="000D23A2"/>
    <w:rsid w:val="000D2F7F"/>
    <w:rsid w:val="000D491D"/>
    <w:rsid w:val="000D4E10"/>
    <w:rsid w:val="000D6F4F"/>
    <w:rsid w:val="000E3859"/>
    <w:rsid w:val="000E4596"/>
    <w:rsid w:val="000E4CEF"/>
    <w:rsid w:val="000E6311"/>
    <w:rsid w:val="000E70B3"/>
    <w:rsid w:val="000F0029"/>
    <w:rsid w:val="000F00BB"/>
    <w:rsid w:val="000F0E1A"/>
    <w:rsid w:val="000F336F"/>
    <w:rsid w:val="000F453C"/>
    <w:rsid w:val="000F7553"/>
    <w:rsid w:val="001009DF"/>
    <w:rsid w:val="00101BB5"/>
    <w:rsid w:val="00102BDB"/>
    <w:rsid w:val="001036AD"/>
    <w:rsid w:val="00105907"/>
    <w:rsid w:val="00107A61"/>
    <w:rsid w:val="00107DB5"/>
    <w:rsid w:val="00107E24"/>
    <w:rsid w:val="0011060F"/>
    <w:rsid w:val="001108FC"/>
    <w:rsid w:val="00110B95"/>
    <w:rsid w:val="00112BE6"/>
    <w:rsid w:val="00112CF3"/>
    <w:rsid w:val="001151E5"/>
    <w:rsid w:val="0011560B"/>
    <w:rsid w:val="001224DA"/>
    <w:rsid w:val="001224F5"/>
    <w:rsid w:val="00123729"/>
    <w:rsid w:val="00124D3D"/>
    <w:rsid w:val="001250A6"/>
    <w:rsid w:val="0012592A"/>
    <w:rsid w:val="0012675B"/>
    <w:rsid w:val="00126B80"/>
    <w:rsid w:val="00126C2F"/>
    <w:rsid w:val="00130F2E"/>
    <w:rsid w:val="00131895"/>
    <w:rsid w:val="00132C44"/>
    <w:rsid w:val="0013356D"/>
    <w:rsid w:val="00133F92"/>
    <w:rsid w:val="00134E25"/>
    <w:rsid w:val="00135A4C"/>
    <w:rsid w:val="00135F08"/>
    <w:rsid w:val="0013736E"/>
    <w:rsid w:val="00140074"/>
    <w:rsid w:val="0014112A"/>
    <w:rsid w:val="00141702"/>
    <w:rsid w:val="0014322D"/>
    <w:rsid w:val="00145244"/>
    <w:rsid w:val="00145335"/>
    <w:rsid w:val="00147DB6"/>
    <w:rsid w:val="00147F3B"/>
    <w:rsid w:val="00150A65"/>
    <w:rsid w:val="00150B0D"/>
    <w:rsid w:val="001516AC"/>
    <w:rsid w:val="001519B9"/>
    <w:rsid w:val="00152D6D"/>
    <w:rsid w:val="0015425E"/>
    <w:rsid w:val="001544D1"/>
    <w:rsid w:val="00154EB8"/>
    <w:rsid w:val="00155F63"/>
    <w:rsid w:val="0015641F"/>
    <w:rsid w:val="0015723D"/>
    <w:rsid w:val="00157536"/>
    <w:rsid w:val="001600BB"/>
    <w:rsid w:val="0016040B"/>
    <w:rsid w:val="001609CE"/>
    <w:rsid w:val="001630A8"/>
    <w:rsid w:val="00163492"/>
    <w:rsid w:val="00163978"/>
    <w:rsid w:val="00165A64"/>
    <w:rsid w:val="00166E56"/>
    <w:rsid w:val="00167227"/>
    <w:rsid w:val="00167E23"/>
    <w:rsid w:val="001711FD"/>
    <w:rsid w:val="00171470"/>
    <w:rsid w:val="001728D3"/>
    <w:rsid w:val="00172ADE"/>
    <w:rsid w:val="001735CF"/>
    <w:rsid w:val="001739C6"/>
    <w:rsid w:val="00174B49"/>
    <w:rsid w:val="00175818"/>
    <w:rsid w:val="00180C2E"/>
    <w:rsid w:val="001812D9"/>
    <w:rsid w:val="001823B8"/>
    <w:rsid w:val="001912C4"/>
    <w:rsid w:val="001918DC"/>
    <w:rsid w:val="00192307"/>
    <w:rsid w:val="001932BC"/>
    <w:rsid w:val="001941E6"/>
    <w:rsid w:val="00194951"/>
    <w:rsid w:val="00195B5A"/>
    <w:rsid w:val="00197E92"/>
    <w:rsid w:val="001A1770"/>
    <w:rsid w:val="001A1D51"/>
    <w:rsid w:val="001B045F"/>
    <w:rsid w:val="001B066D"/>
    <w:rsid w:val="001B20CC"/>
    <w:rsid w:val="001B2DD7"/>
    <w:rsid w:val="001B30A9"/>
    <w:rsid w:val="001B7D40"/>
    <w:rsid w:val="001C0363"/>
    <w:rsid w:val="001C05F7"/>
    <w:rsid w:val="001C0DC7"/>
    <w:rsid w:val="001C2B2C"/>
    <w:rsid w:val="001C2E43"/>
    <w:rsid w:val="001C3DDD"/>
    <w:rsid w:val="001C4D19"/>
    <w:rsid w:val="001C5D9F"/>
    <w:rsid w:val="001C6728"/>
    <w:rsid w:val="001C7BCD"/>
    <w:rsid w:val="001C7DC8"/>
    <w:rsid w:val="001D3D21"/>
    <w:rsid w:val="001D4682"/>
    <w:rsid w:val="001D48C1"/>
    <w:rsid w:val="001D4948"/>
    <w:rsid w:val="001D6794"/>
    <w:rsid w:val="001D69D1"/>
    <w:rsid w:val="001D73B2"/>
    <w:rsid w:val="001D7722"/>
    <w:rsid w:val="001E0169"/>
    <w:rsid w:val="001E1555"/>
    <w:rsid w:val="001E1971"/>
    <w:rsid w:val="001E1E68"/>
    <w:rsid w:val="001E41D4"/>
    <w:rsid w:val="001E449A"/>
    <w:rsid w:val="001E4A54"/>
    <w:rsid w:val="001E5E9A"/>
    <w:rsid w:val="001F0A2A"/>
    <w:rsid w:val="001F0DCB"/>
    <w:rsid w:val="001F0E5A"/>
    <w:rsid w:val="001F0F40"/>
    <w:rsid w:val="001F2584"/>
    <w:rsid w:val="001F27BF"/>
    <w:rsid w:val="001F47BB"/>
    <w:rsid w:val="002003F3"/>
    <w:rsid w:val="00201C7F"/>
    <w:rsid w:val="00202044"/>
    <w:rsid w:val="002045A7"/>
    <w:rsid w:val="00207638"/>
    <w:rsid w:val="0020780A"/>
    <w:rsid w:val="002102A6"/>
    <w:rsid w:val="00211A6B"/>
    <w:rsid w:val="00211E8D"/>
    <w:rsid w:val="00212079"/>
    <w:rsid w:val="0021383E"/>
    <w:rsid w:val="00217893"/>
    <w:rsid w:val="00217FB7"/>
    <w:rsid w:val="002202A3"/>
    <w:rsid w:val="00220418"/>
    <w:rsid w:val="00220FEF"/>
    <w:rsid w:val="002254C7"/>
    <w:rsid w:val="00226F31"/>
    <w:rsid w:val="00227693"/>
    <w:rsid w:val="00227829"/>
    <w:rsid w:val="00227832"/>
    <w:rsid w:val="002303A8"/>
    <w:rsid w:val="002323FD"/>
    <w:rsid w:val="00232C63"/>
    <w:rsid w:val="00234B8E"/>
    <w:rsid w:val="00235787"/>
    <w:rsid w:val="00236BF9"/>
    <w:rsid w:val="00236D86"/>
    <w:rsid w:val="002375BE"/>
    <w:rsid w:val="002404E8"/>
    <w:rsid w:val="00240E14"/>
    <w:rsid w:val="00244DD0"/>
    <w:rsid w:val="00245C72"/>
    <w:rsid w:val="00246691"/>
    <w:rsid w:val="00246C67"/>
    <w:rsid w:val="00246DA8"/>
    <w:rsid w:val="00246E94"/>
    <w:rsid w:val="00246F3C"/>
    <w:rsid w:val="002528C9"/>
    <w:rsid w:val="002532E7"/>
    <w:rsid w:val="00254A2F"/>
    <w:rsid w:val="002550C8"/>
    <w:rsid w:val="00260445"/>
    <w:rsid w:val="002617C4"/>
    <w:rsid w:val="00261B18"/>
    <w:rsid w:val="00262D1F"/>
    <w:rsid w:val="00264B17"/>
    <w:rsid w:val="00265E00"/>
    <w:rsid w:val="0026768C"/>
    <w:rsid w:val="00271D68"/>
    <w:rsid w:val="0027549D"/>
    <w:rsid w:val="00275FE2"/>
    <w:rsid w:val="002760AE"/>
    <w:rsid w:val="002830F8"/>
    <w:rsid w:val="002840D8"/>
    <w:rsid w:val="00285763"/>
    <w:rsid w:val="00287071"/>
    <w:rsid w:val="00293D67"/>
    <w:rsid w:val="00295472"/>
    <w:rsid w:val="00295945"/>
    <w:rsid w:val="00296F0D"/>
    <w:rsid w:val="00297120"/>
    <w:rsid w:val="002A39E3"/>
    <w:rsid w:val="002A3CA3"/>
    <w:rsid w:val="002A43A8"/>
    <w:rsid w:val="002A4832"/>
    <w:rsid w:val="002A61F8"/>
    <w:rsid w:val="002A6664"/>
    <w:rsid w:val="002B15BD"/>
    <w:rsid w:val="002B2FF5"/>
    <w:rsid w:val="002B3689"/>
    <w:rsid w:val="002B3A44"/>
    <w:rsid w:val="002B5535"/>
    <w:rsid w:val="002C172E"/>
    <w:rsid w:val="002C1FA2"/>
    <w:rsid w:val="002C2DDA"/>
    <w:rsid w:val="002C361F"/>
    <w:rsid w:val="002C3FF8"/>
    <w:rsid w:val="002C47EC"/>
    <w:rsid w:val="002C515F"/>
    <w:rsid w:val="002C5872"/>
    <w:rsid w:val="002C5A2B"/>
    <w:rsid w:val="002C698E"/>
    <w:rsid w:val="002C7045"/>
    <w:rsid w:val="002D2389"/>
    <w:rsid w:val="002D29A2"/>
    <w:rsid w:val="002D36B8"/>
    <w:rsid w:val="002D416B"/>
    <w:rsid w:val="002D488C"/>
    <w:rsid w:val="002D5B18"/>
    <w:rsid w:val="002D6465"/>
    <w:rsid w:val="002D6568"/>
    <w:rsid w:val="002D7B05"/>
    <w:rsid w:val="002E0671"/>
    <w:rsid w:val="002F3F5C"/>
    <w:rsid w:val="002F42DB"/>
    <w:rsid w:val="002F4FD8"/>
    <w:rsid w:val="002F6E21"/>
    <w:rsid w:val="002F782E"/>
    <w:rsid w:val="00300425"/>
    <w:rsid w:val="00300B23"/>
    <w:rsid w:val="003017DF"/>
    <w:rsid w:val="00301A56"/>
    <w:rsid w:val="003027CC"/>
    <w:rsid w:val="0030294A"/>
    <w:rsid w:val="00303432"/>
    <w:rsid w:val="0030405A"/>
    <w:rsid w:val="00304CDC"/>
    <w:rsid w:val="0030745D"/>
    <w:rsid w:val="00307DBE"/>
    <w:rsid w:val="00310DD5"/>
    <w:rsid w:val="00311A06"/>
    <w:rsid w:val="00311AC2"/>
    <w:rsid w:val="00312F30"/>
    <w:rsid w:val="00313459"/>
    <w:rsid w:val="00313FB8"/>
    <w:rsid w:val="00315690"/>
    <w:rsid w:val="003157ED"/>
    <w:rsid w:val="00316EE1"/>
    <w:rsid w:val="0031750E"/>
    <w:rsid w:val="00317512"/>
    <w:rsid w:val="003205D2"/>
    <w:rsid w:val="003221C2"/>
    <w:rsid w:val="0032372B"/>
    <w:rsid w:val="0032416B"/>
    <w:rsid w:val="00324456"/>
    <w:rsid w:val="00326674"/>
    <w:rsid w:val="003270E5"/>
    <w:rsid w:val="00331F82"/>
    <w:rsid w:val="0033441C"/>
    <w:rsid w:val="003351EB"/>
    <w:rsid w:val="003374A5"/>
    <w:rsid w:val="0034170C"/>
    <w:rsid w:val="00341D23"/>
    <w:rsid w:val="00342B58"/>
    <w:rsid w:val="0034385B"/>
    <w:rsid w:val="003462F7"/>
    <w:rsid w:val="0034684F"/>
    <w:rsid w:val="0035360F"/>
    <w:rsid w:val="0035533E"/>
    <w:rsid w:val="00361120"/>
    <w:rsid w:val="00361C11"/>
    <w:rsid w:val="00361E86"/>
    <w:rsid w:val="003650CD"/>
    <w:rsid w:val="00365A6F"/>
    <w:rsid w:val="00365B26"/>
    <w:rsid w:val="00365C65"/>
    <w:rsid w:val="0036641B"/>
    <w:rsid w:val="0037005C"/>
    <w:rsid w:val="00370156"/>
    <w:rsid w:val="0037404C"/>
    <w:rsid w:val="0037451F"/>
    <w:rsid w:val="0037453B"/>
    <w:rsid w:val="00375482"/>
    <w:rsid w:val="003767C1"/>
    <w:rsid w:val="00377226"/>
    <w:rsid w:val="003778A5"/>
    <w:rsid w:val="00381242"/>
    <w:rsid w:val="00382351"/>
    <w:rsid w:val="00382678"/>
    <w:rsid w:val="00384AD3"/>
    <w:rsid w:val="00384CB1"/>
    <w:rsid w:val="003872DE"/>
    <w:rsid w:val="00387FEF"/>
    <w:rsid w:val="00391205"/>
    <w:rsid w:val="00391A7A"/>
    <w:rsid w:val="003926C9"/>
    <w:rsid w:val="00392CC1"/>
    <w:rsid w:val="00394D2C"/>
    <w:rsid w:val="00394F8B"/>
    <w:rsid w:val="00395A83"/>
    <w:rsid w:val="00395ED3"/>
    <w:rsid w:val="00397D4D"/>
    <w:rsid w:val="003A1188"/>
    <w:rsid w:val="003A12E0"/>
    <w:rsid w:val="003A1845"/>
    <w:rsid w:val="003A59DD"/>
    <w:rsid w:val="003A6EA1"/>
    <w:rsid w:val="003A772D"/>
    <w:rsid w:val="003B151F"/>
    <w:rsid w:val="003B23A4"/>
    <w:rsid w:val="003B377F"/>
    <w:rsid w:val="003B38C4"/>
    <w:rsid w:val="003B3E29"/>
    <w:rsid w:val="003B490C"/>
    <w:rsid w:val="003B4F1E"/>
    <w:rsid w:val="003B507A"/>
    <w:rsid w:val="003B5841"/>
    <w:rsid w:val="003C1333"/>
    <w:rsid w:val="003C15FA"/>
    <w:rsid w:val="003C170F"/>
    <w:rsid w:val="003C240D"/>
    <w:rsid w:val="003C327D"/>
    <w:rsid w:val="003C578C"/>
    <w:rsid w:val="003C5D9E"/>
    <w:rsid w:val="003C6D4B"/>
    <w:rsid w:val="003C71DB"/>
    <w:rsid w:val="003D0A1B"/>
    <w:rsid w:val="003D0AF7"/>
    <w:rsid w:val="003D2414"/>
    <w:rsid w:val="003D27A5"/>
    <w:rsid w:val="003D302C"/>
    <w:rsid w:val="003D3293"/>
    <w:rsid w:val="003D6A93"/>
    <w:rsid w:val="003D71EC"/>
    <w:rsid w:val="003E0E81"/>
    <w:rsid w:val="003E27FC"/>
    <w:rsid w:val="003E2B2F"/>
    <w:rsid w:val="003E3B3D"/>
    <w:rsid w:val="003E53B2"/>
    <w:rsid w:val="003E5683"/>
    <w:rsid w:val="003E70B5"/>
    <w:rsid w:val="003F1DA1"/>
    <w:rsid w:val="003F311A"/>
    <w:rsid w:val="003F3DD5"/>
    <w:rsid w:val="003F417B"/>
    <w:rsid w:val="003F5141"/>
    <w:rsid w:val="003F57D1"/>
    <w:rsid w:val="003F586C"/>
    <w:rsid w:val="003F6568"/>
    <w:rsid w:val="003F7807"/>
    <w:rsid w:val="003F79D5"/>
    <w:rsid w:val="003F7F57"/>
    <w:rsid w:val="0040025A"/>
    <w:rsid w:val="004032FD"/>
    <w:rsid w:val="00403767"/>
    <w:rsid w:val="00403EB7"/>
    <w:rsid w:val="00404675"/>
    <w:rsid w:val="00404EC1"/>
    <w:rsid w:val="004054E3"/>
    <w:rsid w:val="0040677E"/>
    <w:rsid w:val="00406C88"/>
    <w:rsid w:val="004074D6"/>
    <w:rsid w:val="00411386"/>
    <w:rsid w:val="00411AD3"/>
    <w:rsid w:val="00411E60"/>
    <w:rsid w:val="004143EE"/>
    <w:rsid w:val="00415B4B"/>
    <w:rsid w:val="00416C5A"/>
    <w:rsid w:val="00417411"/>
    <w:rsid w:val="004201B2"/>
    <w:rsid w:val="0042025A"/>
    <w:rsid w:val="004207DF"/>
    <w:rsid w:val="004234E7"/>
    <w:rsid w:val="00425992"/>
    <w:rsid w:val="0042660E"/>
    <w:rsid w:val="00426DD3"/>
    <w:rsid w:val="00431275"/>
    <w:rsid w:val="00431922"/>
    <w:rsid w:val="004332FF"/>
    <w:rsid w:val="004333CA"/>
    <w:rsid w:val="0043663E"/>
    <w:rsid w:val="004377DE"/>
    <w:rsid w:val="004408C0"/>
    <w:rsid w:val="00442C8D"/>
    <w:rsid w:val="0044416E"/>
    <w:rsid w:val="00444D22"/>
    <w:rsid w:val="00453B9E"/>
    <w:rsid w:val="004546C7"/>
    <w:rsid w:val="00454CD3"/>
    <w:rsid w:val="00455AEB"/>
    <w:rsid w:val="00456549"/>
    <w:rsid w:val="004566CB"/>
    <w:rsid w:val="00457278"/>
    <w:rsid w:val="0046043F"/>
    <w:rsid w:val="004608A5"/>
    <w:rsid w:val="0046101C"/>
    <w:rsid w:val="00463625"/>
    <w:rsid w:val="00463750"/>
    <w:rsid w:val="00463997"/>
    <w:rsid w:val="00463CDA"/>
    <w:rsid w:val="00465F1A"/>
    <w:rsid w:val="00467079"/>
    <w:rsid w:val="00467D4E"/>
    <w:rsid w:val="00471FE1"/>
    <w:rsid w:val="004728BB"/>
    <w:rsid w:val="004732DA"/>
    <w:rsid w:val="00474165"/>
    <w:rsid w:val="00475935"/>
    <w:rsid w:val="00476126"/>
    <w:rsid w:val="00476501"/>
    <w:rsid w:val="00477E78"/>
    <w:rsid w:val="00482DAE"/>
    <w:rsid w:val="004834F5"/>
    <w:rsid w:val="004846F6"/>
    <w:rsid w:val="00486B3C"/>
    <w:rsid w:val="00486EEE"/>
    <w:rsid w:val="004905E4"/>
    <w:rsid w:val="0049151B"/>
    <w:rsid w:val="0049282A"/>
    <w:rsid w:val="00495194"/>
    <w:rsid w:val="00495490"/>
    <w:rsid w:val="00495BFB"/>
    <w:rsid w:val="004975B8"/>
    <w:rsid w:val="00497ADC"/>
    <w:rsid w:val="00497AED"/>
    <w:rsid w:val="004A0018"/>
    <w:rsid w:val="004A1AC4"/>
    <w:rsid w:val="004A32C8"/>
    <w:rsid w:val="004A5272"/>
    <w:rsid w:val="004A5BA2"/>
    <w:rsid w:val="004B168A"/>
    <w:rsid w:val="004B3665"/>
    <w:rsid w:val="004B6141"/>
    <w:rsid w:val="004B709A"/>
    <w:rsid w:val="004B7325"/>
    <w:rsid w:val="004B7745"/>
    <w:rsid w:val="004C2D68"/>
    <w:rsid w:val="004C2D8F"/>
    <w:rsid w:val="004C3F63"/>
    <w:rsid w:val="004C5A0B"/>
    <w:rsid w:val="004C7D64"/>
    <w:rsid w:val="004D029E"/>
    <w:rsid w:val="004D091E"/>
    <w:rsid w:val="004D0F3A"/>
    <w:rsid w:val="004D3721"/>
    <w:rsid w:val="004D4377"/>
    <w:rsid w:val="004E15A6"/>
    <w:rsid w:val="004E39DA"/>
    <w:rsid w:val="004E60D2"/>
    <w:rsid w:val="004E7276"/>
    <w:rsid w:val="004E7AEF"/>
    <w:rsid w:val="004F04CA"/>
    <w:rsid w:val="004F296B"/>
    <w:rsid w:val="004F331E"/>
    <w:rsid w:val="004F3A8F"/>
    <w:rsid w:val="004F6C9A"/>
    <w:rsid w:val="004F7AA2"/>
    <w:rsid w:val="00502F84"/>
    <w:rsid w:val="0050311F"/>
    <w:rsid w:val="00506638"/>
    <w:rsid w:val="00506E77"/>
    <w:rsid w:val="005078BF"/>
    <w:rsid w:val="00507A56"/>
    <w:rsid w:val="00507AB3"/>
    <w:rsid w:val="005108B0"/>
    <w:rsid w:val="00511E76"/>
    <w:rsid w:val="00512454"/>
    <w:rsid w:val="00512E5D"/>
    <w:rsid w:val="0051336B"/>
    <w:rsid w:val="00515716"/>
    <w:rsid w:val="00516246"/>
    <w:rsid w:val="00517042"/>
    <w:rsid w:val="00517207"/>
    <w:rsid w:val="005175F1"/>
    <w:rsid w:val="005177E7"/>
    <w:rsid w:val="00517C3D"/>
    <w:rsid w:val="005206A6"/>
    <w:rsid w:val="005216AA"/>
    <w:rsid w:val="00521FF6"/>
    <w:rsid w:val="00523D2F"/>
    <w:rsid w:val="005245C5"/>
    <w:rsid w:val="005248AB"/>
    <w:rsid w:val="005277B5"/>
    <w:rsid w:val="005320DE"/>
    <w:rsid w:val="00534E60"/>
    <w:rsid w:val="0053702A"/>
    <w:rsid w:val="0053787B"/>
    <w:rsid w:val="00541D5D"/>
    <w:rsid w:val="00543524"/>
    <w:rsid w:val="0054373F"/>
    <w:rsid w:val="00544262"/>
    <w:rsid w:val="00544715"/>
    <w:rsid w:val="00544B07"/>
    <w:rsid w:val="0054544E"/>
    <w:rsid w:val="00545A27"/>
    <w:rsid w:val="00545DE0"/>
    <w:rsid w:val="0054797B"/>
    <w:rsid w:val="005528ED"/>
    <w:rsid w:val="005529D8"/>
    <w:rsid w:val="00552B65"/>
    <w:rsid w:val="00552C96"/>
    <w:rsid w:val="00552EDC"/>
    <w:rsid w:val="005538E6"/>
    <w:rsid w:val="00554355"/>
    <w:rsid w:val="00557FD3"/>
    <w:rsid w:val="005625CD"/>
    <w:rsid w:val="005628DD"/>
    <w:rsid w:val="005637CA"/>
    <w:rsid w:val="00563EFD"/>
    <w:rsid w:val="0056422B"/>
    <w:rsid w:val="0056546A"/>
    <w:rsid w:val="0057035F"/>
    <w:rsid w:val="005710B6"/>
    <w:rsid w:val="00572EDF"/>
    <w:rsid w:val="00575BDF"/>
    <w:rsid w:val="00580B52"/>
    <w:rsid w:val="00581240"/>
    <w:rsid w:val="00581442"/>
    <w:rsid w:val="00581D90"/>
    <w:rsid w:val="00582184"/>
    <w:rsid w:val="0058289A"/>
    <w:rsid w:val="0058731F"/>
    <w:rsid w:val="00587BF6"/>
    <w:rsid w:val="00587F26"/>
    <w:rsid w:val="00590477"/>
    <w:rsid w:val="00590DCB"/>
    <w:rsid w:val="00593435"/>
    <w:rsid w:val="0059419A"/>
    <w:rsid w:val="00595C7D"/>
    <w:rsid w:val="00597A9F"/>
    <w:rsid w:val="00597BC8"/>
    <w:rsid w:val="005A05E0"/>
    <w:rsid w:val="005A09A5"/>
    <w:rsid w:val="005A4682"/>
    <w:rsid w:val="005A4F90"/>
    <w:rsid w:val="005A610C"/>
    <w:rsid w:val="005A76EC"/>
    <w:rsid w:val="005A7A9A"/>
    <w:rsid w:val="005B1D39"/>
    <w:rsid w:val="005B37E9"/>
    <w:rsid w:val="005B398E"/>
    <w:rsid w:val="005B3BAC"/>
    <w:rsid w:val="005B43B3"/>
    <w:rsid w:val="005B5B6A"/>
    <w:rsid w:val="005B5B93"/>
    <w:rsid w:val="005B681C"/>
    <w:rsid w:val="005B71D7"/>
    <w:rsid w:val="005C02FF"/>
    <w:rsid w:val="005C0A4E"/>
    <w:rsid w:val="005C17C2"/>
    <w:rsid w:val="005C2636"/>
    <w:rsid w:val="005C31BE"/>
    <w:rsid w:val="005C5A6A"/>
    <w:rsid w:val="005C65D2"/>
    <w:rsid w:val="005C6A71"/>
    <w:rsid w:val="005C6D9C"/>
    <w:rsid w:val="005D053F"/>
    <w:rsid w:val="005D0B94"/>
    <w:rsid w:val="005D23C6"/>
    <w:rsid w:val="005D3D12"/>
    <w:rsid w:val="005D4A59"/>
    <w:rsid w:val="005E2560"/>
    <w:rsid w:val="005E2D2E"/>
    <w:rsid w:val="005E4B57"/>
    <w:rsid w:val="005E4B64"/>
    <w:rsid w:val="005E4D83"/>
    <w:rsid w:val="005E74CE"/>
    <w:rsid w:val="005E77F8"/>
    <w:rsid w:val="005E7B3F"/>
    <w:rsid w:val="005F07D8"/>
    <w:rsid w:val="005F3111"/>
    <w:rsid w:val="005F4627"/>
    <w:rsid w:val="005F75BF"/>
    <w:rsid w:val="00600F57"/>
    <w:rsid w:val="00605062"/>
    <w:rsid w:val="0061052D"/>
    <w:rsid w:val="00611C0C"/>
    <w:rsid w:val="00611D0C"/>
    <w:rsid w:val="0061271A"/>
    <w:rsid w:val="006164BE"/>
    <w:rsid w:val="00617B2F"/>
    <w:rsid w:val="00620991"/>
    <w:rsid w:val="00621164"/>
    <w:rsid w:val="00621428"/>
    <w:rsid w:val="00621CB0"/>
    <w:rsid w:val="00623E6A"/>
    <w:rsid w:val="00624A67"/>
    <w:rsid w:val="00624BC9"/>
    <w:rsid w:val="0062541C"/>
    <w:rsid w:val="00626121"/>
    <w:rsid w:val="00626E35"/>
    <w:rsid w:val="00627A8C"/>
    <w:rsid w:val="00627ACB"/>
    <w:rsid w:val="00627BF5"/>
    <w:rsid w:val="00632CA4"/>
    <w:rsid w:val="00632FB7"/>
    <w:rsid w:val="00632FD4"/>
    <w:rsid w:val="0063421E"/>
    <w:rsid w:val="0063468D"/>
    <w:rsid w:val="006349EF"/>
    <w:rsid w:val="0063727B"/>
    <w:rsid w:val="00640014"/>
    <w:rsid w:val="00641003"/>
    <w:rsid w:val="00641381"/>
    <w:rsid w:val="00642CFB"/>
    <w:rsid w:val="0064432F"/>
    <w:rsid w:val="006455AA"/>
    <w:rsid w:val="00647345"/>
    <w:rsid w:val="006477D0"/>
    <w:rsid w:val="00647EAE"/>
    <w:rsid w:val="00647FBF"/>
    <w:rsid w:val="006504FF"/>
    <w:rsid w:val="00650723"/>
    <w:rsid w:val="00651C16"/>
    <w:rsid w:val="00653167"/>
    <w:rsid w:val="006536EB"/>
    <w:rsid w:val="00654F8F"/>
    <w:rsid w:val="00656718"/>
    <w:rsid w:val="006624DB"/>
    <w:rsid w:val="00665C0E"/>
    <w:rsid w:val="00670B4C"/>
    <w:rsid w:val="00672E96"/>
    <w:rsid w:val="006740C5"/>
    <w:rsid w:val="006756F4"/>
    <w:rsid w:val="00683F8A"/>
    <w:rsid w:val="00684AA6"/>
    <w:rsid w:val="0069415D"/>
    <w:rsid w:val="00695884"/>
    <w:rsid w:val="006958C4"/>
    <w:rsid w:val="006959FB"/>
    <w:rsid w:val="0069614A"/>
    <w:rsid w:val="006A0345"/>
    <w:rsid w:val="006A11D0"/>
    <w:rsid w:val="006A219E"/>
    <w:rsid w:val="006A240E"/>
    <w:rsid w:val="006A2778"/>
    <w:rsid w:val="006A3F07"/>
    <w:rsid w:val="006A4270"/>
    <w:rsid w:val="006A4764"/>
    <w:rsid w:val="006A486E"/>
    <w:rsid w:val="006A5B3A"/>
    <w:rsid w:val="006A6842"/>
    <w:rsid w:val="006A756E"/>
    <w:rsid w:val="006B0776"/>
    <w:rsid w:val="006B0DE5"/>
    <w:rsid w:val="006B200C"/>
    <w:rsid w:val="006B3F63"/>
    <w:rsid w:val="006B5304"/>
    <w:rsid w:val="006B56EA"/>
    <w:rsid w:val="006C0CF9"/>
    <w:rsid w:val="006C20B0"/>
    <w:rsid w:val="006C26C2"/>
    <w:rsid w:val="006C3891"/>
    <w:rsid w:val="006C3C03"/>
    <w:rsid w:val="006C416E"/>
    <w:rsid w:val="006C4F00"/>
    <w:rsid w:val="006C5088"/>
    <w:rsid w:val="006C514C"/>
    <w:rsid w:val="006C61D1"/>
    <w:rsid w:val="006C6A04"/>
    <w:rsid w:val="006C7BC7"/>
    <w:rsid w:val="006D0939"/>
    <w:rsid w:val="006D16FE"/>
    <w:rsid w:val="006D2152"/>
    <w:rsid w:val="006D2480"/>
    <w:rsid w:val="006D2C18"/>
    <w:rsid w:val="006D3DDF"/>
    <w:rsid w:val="006D44C2"/>
    <w:rsid w:val="006D5E84"/>
    <w:rsid w:val="006D6528"/>
    <w:rsid w:val="006D7724"/>
    <w:rsid w:val="006D7D13"/>
    <w:rsid w:val="006E1A62"/>
    <w:rsid w:val="006E1F52"/>
    <w:rsid w:val="006E36FC"/>
    <w:rsid w:val="006E3999"/>
    <w:rsid w:val="006E6B0B"/>
    <w:rsid w:val="006E77B9"/>
    <w:rsid w:val="006F0BE1"/>
    <w:rsid w:val="006F2AAE"/>
    <w:rsid w:val="006F4B31"/>
    <w:rsid w:val="006F655C"/>
    <w:rsid w:val="006F6FD8"/>
    <w:rsid w:val="00704047"/>
    <w:rsid w:val="007063F6"/>
    <w:rsid w:val="0070685E"/>
    <w:rsid w:val="00706D1D"/>
    <w:rsid w:val="00710469"/>
    <w:rsid w:val="00711E26"/>
    <w:rsid w:val="00711EFE"/>
    <w:rsid w:val="00712DC0"/>
    <w:rsid w:val="00715D47"/>
    <w:rsid w:val="00720C2C"/>
    <w:rsid w:val="00721CBE"/>
    <w:rsid w:val="00722FB3"/>
    <w:rsid w:val="0072350D"/>
    <w:rsid w:val="007263A8"/>
    <w:rsid w:val="00727082"/>
    <w:rsid w:val="0072709E"/>
    <w:rsid w:val="00732C16"/>
    <w:rsid w:val="00734FDD"/>
    <w:rsid w:val="0073679F"/>
    <w:rsid w:val="007419E3"/>
    <w:rsid w:val="00743CEF"/>
    <w:rsid w:val="00744C5B"/>
    <w:rsid w:val="007450C0"/>
    <w:rsid w:val="00746657"/>
    <w:rsid w:val="0074696C"/>
    <w:rsid w:val="0075123E"/>
    <w:rsid w:val="0075611D"/>
    <w:rsid w:val="00757DD1"/>
    <w:rsid w:val="00761C65"/>
    <w:rsid w:val="0076203D"/>
    <w:rsid w:val="00766206"/>
    <w:rsid w:val="00766491"/>
    <w:rsid w:val="0076703E"/>
    <w:rsid w:val="007677E9"/>
    <w:rsid w:val="00771A9D"/>
    <w:rsid w:val="007741BC"/>
    <w:rsid w:val="007817FB"/>
    <w:rsid w:val="00781A27"/>
    <w:rsid w:val="00782232"/>
    <w:rsid w:val="0078253B"/>
    <w:rsid w:val="007836AC"/>
    <w:rsid w:val="007863C8"/>
    <w:rsid w:val="00786601"/>
    <w:rsid w:val="00787291"/>
    <w:rsid w:val="00787437"/>
    <w:rsid w:val="00787862"/>
    <w:rsid w:val="007916A4"/>
    <w:rsid w:val="007928DF"/>
    <w:rsid w:val="0079445E"/>
    <w:rsid w:val="00796F27"/>
    <w:rsid w:val="00797F66"/>
    <w:rsid w:val="007A04AF"/>
    <w:rsid w:val="007A14F0"/>
    <w:rsid w:val="007A1CDD"/>
    <w:rsid w:val="007A2D64"/>
    <w:rsid w:val="007A35DA"/>
    <w:rsid w:val="007A4E24"/>
    <w:rsid w:val="007A5DAA"/>
    <w:rsid w:val="007A6983"/>
    <w:rsid w:val="007A7059"/>
    <w:rsid w:val="007A7252"/>
    <w:rsid w:val="007A78EE"/>
    <w:rsid w:val="007B0F80"/>
    <w:rsid w:val="007B56C6"/>
    <w:rsid w:val="007B7CFE"/>
    <w:rsid w:val="007C0BB0"/>
    <w:rsid w:val="007C10D0"/>
    <w:rsid w:val="007C2AB2"/>
    <w:rsid w:val="007C2D1A"/>
    <w:rsid w:val="007C3622"/>
    <w:rsid w:val="007C3BD3"/>
    <w:rsid w:val="007C44DC"/>
    <w:rsid w:val="007C6379"/>
    <w:rsid w:val="007C77D0"/>
    <w:rsid w:val="007C7F68"/>
    <w:rsid w:val="007D00A2"/>
    <w:rsid w:val="007D0273"/>
    <w:rsid w:val="007D03D0"/>
    <w:rsid w:val="007D20E0"/>
    <w:rsid w:val="007D27A8"/>
    <w:rsid w:val="007D3E5E"/>
    <w:rsid w:val="007D4BA0"/>
    <w:rsid w:val="007D4EAB"/>
    <w:rsid w:val="007D5A4D"/>
    <w:rsid w:val="007D69B6"/>
    <w:rsid w:val="007D77B7"/>
    <w:rsid w:val="007E1898"/>
    <w:rsid w:val="007E50E9"/>
    <w:rsid w:val="007E533A"/>
    <w:rsid w:val="007E6057"/>
    <w:rsid w:val="007E6C7D"/>
    <w:rsid w:val="007E6EE3"/>
    <w:rsid w:val="007F3326"/>
    <w:rsid w:val="007F4D3D"/>
    <w:rsid w:val="007F4E74"/>
    <w:rsid w:val="007F501E"/>
    <w:rsid w:val="007F7CBB"/>
    <w:rsid w:val="00800989"/>
    <w:rsid w:val="00803C8B"/>
    <w:rsid w:val="008061AF"/>
    <w:rsid w:val="008068D0"/>
    <w:rsid w:val="00810B51"/>
    <w:rsid w:val="00810FDA"/>
    <w:rsid w:val="00812078"/>
    <w:rsid w:val="00813A8A"/>
    <w:rsid w:val="008141D0"/>
    <w:rsid w:val="00814DBE"/>
    <w:rsid w:val="00814FC7"/>
    <w:rsid w:val="00815358"/>
    <w:rsid w:val="0081615B"/>
    <w:rsid w:val="00822E65"/>
    <w:rsid w:val="00823FF8"/>
    <w:rsid w:val="0082419B"/>
    <w:rsid w:val="00825BB0"/>
    <w:rsid w:val="008272F5"/>
    <w:rsid w:val="0082738A"/>
    <w:rsid w:val="0083163C"/>
    <w:rsid w:val="0083196F"/>
    <w:rsid w:val="008320A2"/>
    <w:rsid w:val="00832830"/>
    <w:rsid w:val="008328E6"/>
    <w:rsid w:val="008339E3"/>
    <w:rsid w:val="00833CBF"/>
    <w:rsid w:val="008352F3"/>
    <w:rsid w:val="00835419"/>
    <w:rsid w:val="00836E8A"/>
    <w:rsid w:val="0084351F"/>
    <w:rsid w:val="0084448B"/>
    <w:rsid w:val="00845C9F"/>
    <w:rsid w:val="0084636E"/>
    <w:rsid w:val="0085041C"/>
    <w:rsid w:val="0085521C"/>
    <w:rsid w:val="0085783D"/>
    <w:rsid w:val="008606A4"/>
    <w:rsid w:val="00860BAC"/>
    <w:rsid w:val="00861EEA"/>
    <w:rsid w:val="00862A44"/>
    <w:rsid w:val="00863EA7"/>
    <w:rsid w:val="0086696E"/>
    <w:rsid w:val="00866ED7"/>
    <w:rsid w:val="00870202"/>
    <w:rsid w:val="00871C78"/>
    <w:rsid w:val="00875170"/>
    <w:rsid w:val="008754A9"/>
    <w:rsid w:val="0087635A"/>
    <w:rsid w:val="008765C4"/>
    <w:rsid w:val="008770A4"/>
    <w:rsid w:val="008804F6"/>
    <w:rsid w:val="00880B81"/>
    <w:rsid w:val="0088264F"/>
    <w:rsid w:val="008830CA"/>
    <w:rsid w:val="00884E99"/>
    <w:rsid w:val="00885C37"/>
    <w:rsid w:val="00885D90"/>
    <w:rsid w:val="00887535"/>
    <w:rsid w:val="00890016"/>
    <w:rsid w:val="00890180"/>
    <w:rsid w:val="008905DE"/>
    <w:rsid w:val="008915B0"/>
    <w:rsid w:val="0089171F"/>
    <w:rsid w:val="0089180E"/>
    <w:rsid w:val="008918DC"/>
    <w:rsid w:val="00892243"/>
    <w:rsid w:val="00892DF2"/>
    <w:rsid w:val="00893E9E"/>
    <w:rsid w:val="00894AD9"/>
    <w:rsid w:val="00896A7D"/>
    <w:rsid w:val="008A2910"/>
    <w:rsid w:val="008A2F48"/>
    <w:rsid w:val="008A303E"/>
    <w:rsid w:val="008A30AE"/>
    <w:rsid w:val="008A3643"/>
    <w:rsid w:val="008A6D4D"/>
    <w:rsid w:val="008B2900"/>
    <w:rsid w:val="008B3DCC"/>
    <w:rsid w:val="008B3F7F"/>
    <w:rsid w:val="008B4438"/>
    <w:rsid w:val="008B4853"/>
    <w:rsid w:val="008B4999"/>
    <w:rsid w:val="008B520B"/>
    <w:rsid w:val="008B5A9A"/>
    <w:rsid w:val="008B5B5D"/>
    <w:rsid w:val="008C12E8"/>
    <w:rsid w:val="008C2031"/>
    <w:rsid w:val="008C26E0"/>
    <w:rsid w:val="008C55AD"/>
    <w:rsid w:val="008C712E"/>
    <w:rsid w:val="008C728F"/>
    <w:rsid w:val="008C7B9B"/>
    <w:rsid w:val="008D2C68"/>
    <w:rsid w:val="008D36D4"/>
    <w:rsid w:val="008D7427"/>
    <w:rsid w:val="008E0476"/>
    <w:rsid w:val="008E0E12"/>
    <w:rsid w:val="008E1AC4"/>
    <w:rsid w:val="008E2955"/>
    <w:rsid w:val="008E3955"/>
    <w:rsid w:val="008E47BC"/>
    <w:rsid w:val="008E4C71"/>
    <w:rsid w:val="008F1162"/>
    <w:rsid w:val="008F14CE"/>
    <w:rsid w:val="008F1924"/>
    <w:rsid w:val="008F1DA6"/>
    <w:rsid w:val="008F439E"/>
    <w:rsid w:val="008F4EED"/>
    <w:rsid w:val="008F5CFE"/>
    <w:rsid w:val="008F71CE"/>
    <w:rsid w:val="008F788F"/>
    <w:rsid w:val="0090004F"/>
    <w:rsid w:val="009030C0"/>
    <w:rsid w:val="00904F4A"/>
    <w:rsid w:val="009054AC"/>
    <w:rsid w:val="009109C6"/>
    <w:rsid w:val="00910A07"/>
    <w:rsid w:val="0091170C"/>
    <w:rsid w:val="00912560"/>
    <w:rsid w:val="009137FB"/>
    <w:rsid w:val="00913E64"/>
    <w:rsid w:val="009171C1"/>
    <w:rsid w:val="009171D8"/>
    <w:rsid w:val="00917208"/>
    <w:rsid w:val="009176B7"/>
    <w:rsid w:val="00917DDA"/>
    <w:rsid w:val="00920033"/>
    <w:rsid w:val="0092053A"/>
    <w:rsid w:val="00920924"/>
    <w:rsid w:val="00921318"/>
    <w:rsid w:val="009238AF"/>
    <w:rsid w:val="00930CEB"/>
    <w:rsid w:val="009334B0"/>
    <w:rsid w:val="00935B9F"/>
    <w:rsid w:val="009368A7"/>
    <w:rsid w:val="009371F2"/>
    <w:rsid w:val="00937320"/>
    <w:rsid w:val="00937A20"/>
    <w:rsid w:val="00937E61"/>
    <w:rsid w:val="00940516"/>
    <w:rsid w:val="009411B1"/>
    <w:rsid w:val="00943E07"/>
    <w:rsid w:val="00944717"/>
    <w:rsid w:val="0094597B"/>
    <w:rsid w:val="00946619"/>
    <w:rsid w:val="00946A8A"/>
    <w:rsid w:val="00947294"/>
    <w:rsid w:val="00951068"/>
    <w:rsid w:val="00951329"/>
    <w:rsid w:val="009516DE"/>
    <w:rsid w:val="00951BE8"/>
    <w:rsid w:val="009542B0"/>
    <w:rsid w:val="00954FD6"/>
    <w:rsid w:val="00956FE1"/>
    <w:rsid w:val="009572A5"/>
    <w:rsid w:val="009625CE"/>
    <w:rsid w:val="00963727"/>
    <w:rsid w:val="00964260"/>
    <w:rsid w:val="0097038B"/>
    <w:rsid w:val="00970D4E"/>
    <w:rsid w:val="00971259"/>
    <w:rsid w:val="00973DA7"/>
    <w:rsid w:val="00973E28"/>
    <w:rsid w:val="009743FE"/>
    <w:rsid w:val="00980263"/>
    <w:rsid w:val="0098119E"/>
    <w:rsid w:val="00982413"/>
    <w:rsid w:val="0098296B"/>
    <w:rsid w:val="00983990"/>
    <w:rsid w:val="00985849"/>
    <w:rsid w:val="009864EA"/>
    <w:rsid w:val="00987BDA"/>
    <w:rsid w:val="00991326"/>
    <w:rsid w:val="00991AE9"/>
    <w:rsid w:val="009922F3"/>
    <w:rsid w:val="0099410B"/>
    <w:rsid w:val="0099499C"/>
    <w:rsid w:val="00994B60"/>
    <w:rsid w:val="00994E60"/>
    <w:rsid w:val="00995042"/>
    <w:rsid w:val="00995178"/>
    <w:rsid w:val="00995A47"/>
    <w:rsid w:val="009975C8"/>
    <w:rsid w:val="009976CB"/>
    <w:rsid w:val="00997D26"/>
    <w:rsid w:val="009A0FCD"/>
    <w:rsid w:val="009A1B79"/>
    <w:rsid w:val="009A2D36"/>
    <w:rsid w:val="009A35FF"/>
    <w:rsid w:val="009A6328"/>
    <w:rsid w:val="009A6A5E"/>
    <w:rsid w:val="009A6E87"/>
    <w:rsid w:val="009A7397"/>
    <w:rsid w:val="009A76ED"/>
    <w:rsid w:val="009B186B"/>
    <w:rsid w:val="009B23EC"/>
    <w:rsid w:val="009B312B"/>
    <w:rsid w:val="009B544A"/>
    <w:rsid w:val="009B6286"/>
    <w:rsid w:val="009B6883"/>
    <w:rsid w:val="009C06D1"/>
    <w:rsid w:val="009C0B22"/>
    <w:rsid w:val="009C21BD"/>
    <w:rsid w:val="009C263F"/>
    <w:rsid w:val="009C2CCB"/>
    <w:rsid w:val="009C6AF9"/>
    <w:rsid w:val="009D0C9C"/>
    <w:rsid w:val="009D16A1"/>
    <w:rsid w:val="009D4547"/>
    <w:rsid w:val="009D5ED7"/>
    <w:rsid w:val="009E1132"/>
    <w:rsid w:val="009E202A"/>
    <w:rsid w:val="009E2A5E"/>
    <w:rsid w:val="009E5160"/>
    <w:rsid w:val="009E57B1"/>
    <w:rsid w:val="009E5B51"/>
    <w:rsid w:val="009E64FA"/>
    <w:rsid w:val="009E744B"/>
    <w:rsid w:val="009E74ED"/>
    <w:rsid w:val="009F09D9"/>
    <w:rsid w:val="009F11C8"/>
    <w:rsid w:val="009F15A7"/>
    <w:rsid w:val="009F1B4F"/>
    <w:rsid w:val="009F2298"/>
    <w:rsid w:val="009F3EA2"/>
    <w:rsid w:val="00A000E5"/>
    <w:rsid w:val="00A01183"/>
    <w:rsid w:val="00A0322D"/>
    <w:rsid w:val="00A03B28"/>
    <w:rsid w:val="00A04D3D"/>
    <w:rsid w:val="00A05676"/>
    <w:rsid w:val="00A0714E"/>
    <w:rsid w:val="00A07561"/>
    <w:rsid w:val="00A1051C"/>
    <w:rsid w:val="00A10C3D"/>
    <w:rsid w:val="00A121C1"/>
    <w:rsid w:val="00A12546"/>
    <w:rsid w:val="00A12C2C"/>
    <w:rsid w:val="00A13DB1"/>
    <w:rsid w:val="00A14B03"/>
    <w:rsid w:val="00A14E98"/>
    <w:rsid w:val="00A15244"/>
    <w:rsid w:val="00A1682D"/>
    <w:rsid w:val="00A179CE"/>
    <w:rsid w:val="00A17ADF"/>
    <w:rsid w:val="00A17F97"/>
    <w:rsid w:val="00A20A75"/>
    <w:rsid w:val="00A217CF"/>
    <w:rsid w:val="00A23BD5"/>
    <w:rsid w:val="00A25CE6"/>
    <w:rsid w:val="00A25EBF"/>
    <w:rsid w:val="00A26F6F"/>
    <w:rsid w:val="00A2770C"/>
    <w:rsid w:val="00A27837"/>
    <w:rsid w:val="00A30983"/>
    <w:rsid w:val="00A32106"/>
    <w:rsid w:val="00A332A8"/>
    <w:rsid w:val="00A337F3"/>
    <w:rsid w:val="00A34362"/>
    <w:rsid w:val="00A3519B"/>
    <w:rsid w:val="00A363B6"/>
    <w:rsid w:val="00A42866"/>
    <w:rsid w:val="00A45624"/>
    <w:rsid w:val="00A4721D"/>
    <w:rsid w:val="00A5131B"/>
    <w:rsid w:val="00A5219C"/>
    <w:rsid w:val="00A5357D"/>
    <w:rsid w:val="00A548A9"/>
    <w:rsid w:val="00A54A60"/>
    <w:rsid w:val="00A54B71"/>
    <w:rsid w:val="00A55F62"/>
    <w:rsid w:val="00A55FDE"/>
    <w:rsid w:val="00A5677E"/>
    <w:rsid w:val="00A56BB9"/>
    <w:rsid w:val="00A573DC"/>
    <w:rsid w:val="00A60313"/>
    <w:rsid w:val="00A612C7"/>
    <w:rsid w:val="00A63469"/>
    <w:rsid w:val="00A64FBC"/>
    <w:rsid w:val="00A65114"/>
    <w:rsid w:val="00A67825"/>
    <w:rsid w:val="00A7093C"/>
    <w:rsid w:val="00A71F44"/>
    <w:rsid w:val="00A73047"/>
    <w:rsid w:val="00A7326B"/>
    <w:rsid w:val="00A74915"/>
    <w:rsid w:val="00A763C8"/>
    <w:rsid w:val="00A76AB1"/>
    <w:rsid w:val="00A76D0F"/>
    <w:rsid w:val="00A77A64"/>
    <w:rsid w:val="00A80E19"/>
    <w:rsid w:val="00A81EA8"/>
    <w:rsid w:val="00A86379"/>
    <w:rsid w:val="00A8674A"/>
    <w:rsid w:val="00A8734D"/>
    <w:rsid w:val="00A90C0A"/>
    <w:rsid w:val="00A919DD"/>
    <w:rsid w:val="00A92545"/>
    <w:rsid w:val="00A92E97"/>
    <w:rsid w:val="00A93C6E"/>
    <w:rsid w:val="00A94388"/>
    <w:rsid w:val="00A95372"/>
    <w:rsid w:val="00A955BF"/>
    <w:rsid w:val="00A95A9C"/>
    <w:rsid w:val="00A96C6A"/>
    <w:rsid w:val="00AA072D"/>
    <w:rsid w:val="00AA1001"/>
    <w:rsid w:val="00AA1B27"/>
    <w:rsid w:val="00AA1BEA"/>
    <w:rsid w:val="00AA23E2"/>
    <w:rsid w:val="00AA56B9"/>
    <w:rsid w:val="00AA7326"/>
    <w:rsid w:val="00AB0071"/>
    <w:rsid w:val="00AB033A"/>
    <w:rsid w:val="00AB22DD"/>
    <w:rsid w:val="00AB338F"/>
    <w:rsid w:val="00AB3FAA"/>
    <w:rsid w:val="00AB439E"/>
    <w:rsid w:val="00AB4C6F"/>
    <w:rsid w:val="00AB5D93"/>
    <w:rsid w:val="00AB64A7"/>
    <w:rsid w:val="00AB72F0"/>
    <w:rsid w:val="00AB7E11"/>
    <w:rsid w:val="00AB7F0B"/>
    <w:rsid w:val="00AC1D88"/>
    <w:rsid w:val="00AC3267"/>
    <w:rsid w:val="00AC4121"/>
    <w:rsid w:val="00AC419B"/>
    <w:rsid w:val="00AD0025"/>
    <w:rsid w:val="00AD0DD6"/>
    <w:rsid w:val="00AD1BCE"/>
    <w:rsid w:val="00AD22D4"/>
    <w:rsid w:val="00AD69AB"/>
    <w:rsid w:val="00AE088C"/>
    <w:rsid w:val="00AE177E"/>
    <w:rsid w:val="00AE19B0"/>
    <w:rsid w:val="00AE19CF"/>
    <w:rsid w:val="00AE24F0"/>
    <w:rsid w:val="00AE25A5"/>
    <w:rsid w:val="00AE2D9D"/>
    <w:rsid w:val="00AE36B3"/>
    <w:rsid w:val="00AE3818"/>
    <w:rsid w:val="00AE54E6"/>
    <w:rsid w:val="00AE5D90"/>
    <w:rsid w:val="00AE6189"/>
    <w:rsid w:val="00AF01A2"/>
    <w:rsid w:val="00AF12AD"/>
    <w:rsid w:val="00AF44B5"/>
    <w:rsid w:val="00AF4883"/>
    <w:rsid w:val="00AF6032"/>
    <w:rsid w:val="00B00122"/>
    <w:rsid w:val="00B01AAC"/>
    <w:rsid w:val="00B01AF8"/>
    <w:rsid w:val="00B020AF"/>
    <w:rsid w:val="00B0331C"/>
    <w:rsid w:val="00B03341"/>
    <w:rsid w:val="00B03944"/>
    <w:rsid w:val="00B04281"/>
    <w:rsid w:val="00B04CF7"/>
    <w:rsid w:val="00B05BB8"/>
    <w:rsid w:val="00B0743B"/>
    <w:rsid w:val="00B10B53"/>
    <w:rsid w:val="00B10D1F"/>
    <w:rsid w:val="00B11ADB"/>
    <w:rsid w:val="00B1212D"/>
    <w:rsid w:val="00B14321"/>
    <w:rsid w:val="00B14A86"/>
    <w:rsid w:val="00B178A0"/>
    <w:rsid w:val="00B207D5"/>
    <w:rsid w:val="00B2145B"/>
    <w:rsid w:val="00B21F71"/>
    <w:rsid w:val="00B23CDD"/>
    <w:rsid w:val="00B25431"/>
    <w:rsid w:val="00B25480"/>
    <w:rsid w:val="00B254AA"/>
    <w:rsid w:val="00B30D51"/>
    <w:rsid w:val="00B3144A"/>
    <w:rsid w:val="00B31992"/>
    <w:rsid w:val="00B31F4F"/>
    <w:rsid w:val="00B32E18"/>
    <w:rsid w:val="00B33092"/>
    <w:rsid w:val="00B3375D"/>
    <w:rsid w:val="00B339FF"/>
    <w:rsid w:val="00B34E1D"/>
    <w:rsid w:val="00B34E51"/>
    <w:rsid w:val="00B35A4D"/>
    <w:rsid w:val="00B37FBB"/>
    <w:rsid w:val="00B40BCB"/>
    <w:rsid w:val="00B42824"/>
    <w:rsid w:val="00B4353D"/>
    <w:rsid w:val="00B44858"/>
    <w:rsid w:val="00B44A0A"/>
    <w:rsid w:val="00B44C36"/>
    <w:rsid w:val="00B44CDD"/>
    <w:rsid w:val="00B45DE4"/>
    <w:rsid w:val="00B4637E"/>
    <w:rsid w:val="00B5238F"/>
    <w:rsid w:val="00B52B63"/>
    <w:rsid w:val="00B5457D"/>
    <w:rsid w:val="00B5542A"/>
    <w:rsid w:val="00B5569A"/>
    <w:rsid w:val="00B611D7"/>
    <w:rsid w:val="00B62111"/>
    <w:rsid w:val="00B628CE"/>
    <w:rsid w:val="00B63A45"/>
    <w:rsid w:val="00B6492B"/>
    <w:rsid w:val="00B64BB7"/>
    <w:rsid w:val="00B651DF"/>
    <w:rsid w:val="00B66129"/>
    <w:rsid w:val="00B670B9"/>
    <w:rsid w:val="00B676B3"/>
    <w:rsid w:val="00B72C04"/>
    <w:rsid w:val="00B75CD4"/>
    <w:rsid w:val="00B75D67"/>
    <w:rsid w:val="00B847E9"/>
    <w:rsid w:val="00B85371"/>
    <w:rsid w:val="00B8584A"/>
    <w:rsid w:val="00B85CF6"/>
    <w:rsid w:val="00B8695F"/>
    <w:rsid w:val="00B86C3C"/>
    <w:rsid w:val="00B90295"/>
    <w:rsid w:val="00B90364"/>
    <w:rsid w:val="00B906E9"/>
    <w:rsid w:val="00B92193"/>
    <w:rsid w:val="00B9320D"/>
    <w:rsid w:val="00B93813"/>
    <w:rsid w:val="00B93A86"/>
    <w:rsid w:val="00B9478B"/>
    <w:rsid w:val="00B962FE"/>
    <w:rsid w:val="00B97F21"/>
    <w:rsid w:val="00BA3740"/>
    <w:rsid w:val="00BA4007"/>
    <w:rsid w:val="00BA4E27"/>
    <w:rsid w:val="00BA59DE"/>
    <w:rsid w:val="00BA67AE"/>
    <w:rsid w:val="00BA7447"/>
    <w:rsid w:val="00BA75EC"/>
    <w:rsid w:val="00BB0A11"/>
    <w:rsid w:val="00BB168E"/>
    <w:rsid w:val="00BB315F"/>
    <w:rsid w:val="00BB397B"/>
    <w:rsid w:val="00BB4B26"/>
    <w:rsid w:val="00BB4B59"/>
    <w:rsid w:val="00BB4CD7"/>
    <w:rsid w:val="00BB50E8"/>
    <w:rsid w:val="00BB5419"/>
    <w:rsid w:val="00BB5FF1"/>
    <w:rsid w:val="00BB611B"/>
    <w:rsid w:val="00BB6EAD"/>
    <w:rsid w:val="00BC012A"/>
    <w:rsid w:val="00BC1E7E"/>
    <w:rsid w:val="00BC24D8"/>
    <w:rsid w:val="00BC37EE"/>
    <w:rsid w:val="00BC3831"/>
    <w:rsid w:val="00BC38E1"/>
    <w:rsid w:val="00BC4527"/>
    <w:rsid w:val="00BC48DF"/>
    <w:rsid w:val="00BC63F0"/>
    <w:rsid w:val="00BC6951"/>
    <w:rsid w:val="00BC78B2"/>
    <w:rsid w:val="00BD0247"/>
    <w:rsid w:val="00BD04B0"/>
    <w:rsid w:val="00BD140F"/>
    <w:rsid w:val="00BD1788"/>
    <w:rsid w:val="00BD20DC"/>
    <w:rsid w:val="00BD49DA"/>
    <w:rsid w:val="00BD581B"/>
    <w:rsid w:val="00BD5B8F"/>
    <w:rsid w:val="00BD65F4"/>
    <w:rsid w:val="00BD6959"/>
    <w:rsid w:val="00BE2374"/>
    <w:rsid w:val="00BE4BE6"/>
    <w:rsid w:val="00BE4C9A"/>
    <w:rsid w:val="00BE51C5"/>
    <w:rsid w:val="00BE69CD"/>
    <w:rsid w:val="00BE7A56"/>
    <w:rsid w:val="00BE7EF3"/>
    <w:rsid w:val="00BE7FB6"/>
    <w:rsid w:val="00BF06E7"/>
    <w:rsid w:val="00BF0EEA"/>
    <w:rsid w:val="00BF1320"/>
    <w:rsid w:val="00BF1539"/>
    <w:rsid w:val="00BF1929"/>
    <w:rsid w:val="00BF25FB"/>
    <w:rsid w:val="00BF3303"/>
    <w:rsid w:val="00BF4867"/>
    <w:rsid w:val="00BF7109"/>
    <w:rsid w:val="00C008A9"/>
    <w:rsid w:val="00C01284"/>
    <w:rsid w:val="00C018EF"/>
    <w:rsid w:val="00C0209C"/>
    <w:rsid w:val="00C02289"/>
    <w:rsid w:val="00C03A6C"/>
    <w:rsid w:val="00C0544E"/>
    <w:rsid w:val="00C05686"/>
    <w:rsid w:val="00C12225"/>
    <w:rsid w:val="00C12B80"/>
    <w:rsid w:val="00C134FE"/>
    <w:rsid w:val="00C14449"/>
    <w:rsid w:val="00C146D6"/>
    <w:rsid w:val="00C17D6C"/>
    <w:rsid w:val="00C20A6C"/>
    <w:rsid w:val="00C2154C"/>
    <w:rsid w:val="00C2222B"/>
    <w:rsid w:val="00C244A7"/>
    <w:rsid w:val="00C24630"/>
    <w:rsid w:val="00C24C4B"/>
    <w:rsid w:val="00C2584B"/>
    <w:rsid w:val="00C25E72"/>
    <w:rsid w:val="00C26B7B"/>
    <w:rsid w:val="00C27B28"/>
    <w:rsid w:val="00C27E57"/>
    <w:rsid w:val="00C30418"/>
    <w:rsid w:val="00C31ED5"/>
    <w:rsid w:val="00C31FA7"/>
    <w:rsid w:val="00C327A9"/>
    <w:rsid w:val="00C344BB"/>
    <w:rsid w:val="00C34C3E"/>
    <w:rsid w:val="00C34D79"/>
    <w:rsid w:val="00C352DA"/>
    <w:rsid w:val="00C359CB"/>
    <w:rsid w:val="00C366AD"/>
    <w:rsid w:val="00C40457"/>
    <w:rsid w:val="00C40675"/>
    <w:rsid w:val="00C40978"/>
    <w:rsid w:val="00C40D95"/>
    <w:rsid w:val="00C41127"/>
    <w:rsid w:val="00C46E6D"/>
    <w:rsid w:val="00C51E8F"/>
    <w:rsid w:val="00C524EB"/>
    <w:rsid w:val="00C530E1"/>
    <w:rsid w:val="00C547D3"/>
    <w:rsid w:val="00C55586"/>
    <w:rsid w:val="00C57CBC"/>
    <w:rsid w:val="00C607A8"/>
    <w:rsid w:val="00C62776"/>
    <w:rsid w:val="00C628E0"/>
    <w:rsid w:val="00C62FAF"/>
    <w:rsid w:val="00C66230"/>
    <w:rsid w:val="00C710CB"/>
    <w:rsid w:val="00C7114E"/>
    <w:rsid w:val="00C7219E"/>
    <w:rsid w:val="00C7276C"/>
    <w:rsid w:val="00C73AA4"/>
    <w:rsid w:val="00C7418A"/>
    <w:rsid w:val="00C746A8"/>
    <w:rsid w:val="00C74A63"/>
    <w:rsid w:val="00C75B3C"/>
    <w:rsid w:val="00C77802"/>
    <w:rsid w:val="00C77855"/>
    <w:rsid w:val="00C813B3"/>
    <w:rsid w:val="00C81695"/>
    <w:rsid w:val="00C830B9"/>
    <w:rsid w:val="00C833EB"/>
    <w:rsid w:val="00C846F8"/>
    <w:rsid w:val="00C8615F"/>
    <w:rsid w:val="00C900BB"/>
    <w:rsid w:val="00C90BC3"/>
    <w:rsid w:val="00C912A0"/>
    <w:rsid w:val="00C9160A"/>
    <w:rsid w:val="00C94DAF"/>
    <w:rsid w:val="00CA1546"/>
    <w:rsid w:val="00CA1D81"/>
    <w:rsid w:val="00CA5030"/>
    <w:rsid w:val="00CB0048"/>
    <w:rsid w:val="00CB02A9"/>
    <w:rsid w:val="00CB0FFF"/>
    <w:rsid w:val="00CB1B9B"/>
    <w:rsid w:val="00CB21D6"/>
    <w:rsid w:val="00CB24BD"/>
    <w:rsid w:val="00CB3588"/>
    <w:rsid w:val="00CB3B93"/>
    <w:rsid w:val="00CB4A2D"/>
    <w:rsid w:val="00CB4F0E"/>
    <w:rsid w:val="00CB573B"/>
    <w:rsid w:val="00CB5FB3"/>
    <w:rsid w:val="00CB62B6"/>
    <w:rsid w:val="00CB6C9D"/>
    <w:rsid w:val="00CC1C19"/>
    <w:rsid w:val="00CC25B2"/>
    <w:rsid w:val="00CC5E02"/>
    <w:rsid w:val="00CC6BAE"/>
    <w:rsid w:val="00CC7CF4"/>
    <w:rsid w:val="00CD0E38"/>
    <w:rsid w:val="00CD0EAA"/>
    <w:rsid w:val="00CD1449"/>
    <w:rsid w:val="00CD261E"/>
    <w:rsid w:val="00CD2C7D"/>
    <w:rsid w:val="00CD2D72"/>
    <w:rsid w:val="00CD3FAD"/>
    <w:rsid w:val="00CD5EB4"/>
    <w:rsid w:val="00CD60D5"/>
    <w:rsid w:val="00CD678E"/>
    <w:rsid w:val="00CD7B3A"/>
    <w:rsid w:val="00CD7EDD"/>
    <w:rsid w:val="00CD7F14"/>
    <w:rsid w:val="00CE02E9"/>
    <w:rsid w:val="00CE052E"/>
    <w:rsid w:val="00CE3ABD"/>
    <w:rsid w:val="00CE4DFC"/>
    <w:rsid w:val="00CE525F"/>
    <w:rsid w:val="00CE6E64"/>
    <w:rsid w:val="00CE719E"/>
    <w:rsid w:val="00CE7CA9"/>
    <w:rsid w:val="00CF13AD"/>
    <w:rsid w:val="00CF1F9C"/>
    <w:rsid w:val="00CF4514"/>
    <w:rsid w:val="00CF5301"/>
    <w:rsid w:val="00CF551F"/>
    <w:rsid w:val="00CF6765"/>
    <w:rsid w:val="00CF69EE"/>
    <w:rsid w:val="00CF6BE8"/>
    <w:rsid w:val="00CF7CC5"/>
    <w:rsid w:val="00D00DDA"/>
    <w:rsid w:val="00D01F79"/>
    <w:rsid w:val="00D048E7"/>
    <w:rsid w:val="00D04CAD"/>
    <w:rsid w:val="00D061B4"/>
    <w:rsid w:val="00D066AC"/>
    <w:rsid w:val="00D117F6"/>
    <w:rsid w:val="00D128AC"/>
    <w:rsid w:val="00D145EA"/>
    <w:rsid w:val="00D16751"/>
    <w:rsid w:val="00D17809"/>
    <w:rsid w:val="00D21A96"/>
    <w:rsid w:val="00D21F61"/>
    <w:rsid w:val="00D22A52"/>
    <w:rsid w:val="00D22FAA"/>
    <w:rsid w:val="00D23EB4"/>
    <w:rsid w:val="00D256CD"/>
    <w:rsid w:val="00D279C1"/>
    <w:rsid w:val="00D372DF"/>
    <w:rsid w:val="00D4005A"/>
    <w:rsid w:val="00D40758"/>
    <w:rsid w:val="00D41AB5"/>
    <w:rsid w:val="00D43458"/>
    <w:rsid w:val="00D442B9"/>
    <w:rsid w:val="00D44916"/>
    <w:rsid w:val="00D454F3"/>
    <w:rsid w:val="00D45F84"/>
    <w:rsid w:val="00D507A8"/>
    <w:rsid w:val="00D507C3"/>
    <w:rsid w:val="00D50D8B"/>
    <w:rsid w:val="00D51DE6"/>
    <w:rsid w:val="00D5241C"/>
    <w:rsid w:val="00D53BD9"/>
    <w:rsid w:val="00D53F1C"/>
    <w:rsid w:val="00D54C8A"/>
    <w:rsid w:val="00D55545"/>
    <w:rsid w:val="00D5636F"/>
    <w:rsid w:val="00D56686"/>
    <w:rsid w:val="00D57D4B"/>
    <w:rsid w:val="00D6264F"/>
    <w:rsid w:val="00D6305A"/>
    <w:rsid w:val="00D65441"/>
    <w:rsid w:val="00D65CC9"/>
    <w:rsid w:val="00D67325"/>
    <w:rsid w:val="00D67621"/>
    <w:rsid w:val="00D67C34"/>
    <w:rsid w:val="00D70FF5"/>
    <w:rsid w:val="00D7122F"/>
    <w:rsid w:val="00D7220E"/>
    <w:rsid w:val="00D72AEE"/>
    <w:rsid w:val="00D731E6"/>
    <w:rsid w:val="00D738AB"/>
    <w:rsid w:val="00D73A25"/>
    <w:rsid w:val="00D74938"/>
    <w:rsid w:val="00D75EA6"/>
    <w:rsid w:val="00D77564"/>
    <w:rsid w:val="00D80548"/>
    <w:rsid w:val="00D82831"/>
    <w:rsid w:val="00D84E93"/>
    <w:rsid w:val="00D87FD4"/>
    <w:rsid w:val="00D91F83"/>
    <w:rsid w:val="00D93102"/>
    <w:rsid w:val="00D93362"/>
    <w:rsid w:val="00D95BFD"/>
    <w:rsid w:val="00D95C34"/>
    <w:rsid w:val="00DA0362"/>
    <w:rsid w:val="00DA1AFD"/>
    <w:rsid w:val="00DA1FAB"/>
    <w:rsid w:val="00DA27DC"/>
    <w:rsid w:val="00DA46CE"/>
    <w:rsid w:val="00DA47C1"/>
    <w:rsid w:val="00DA4E16"/>
    <w:rsid w:val="00DA5374"/>
    <w:rsid w:val="00DA7D0A"/>
    <w:rsid w:val="00DB0011"/>
    <w:rsid w:val="00DB1688"/>
    <w:rsid w:val="00DB2551"/>
    <w:rsid w:val="00DB2FAC"/>
    <w:rsid w:val="00DB3DC6"/>
    <w:rsid w:val="00DB45E9"/>
    <w:rsid w:val="00DB5E3D"/>
    <w:rsid w:val="00DB63DE"/>
    <w:rsid w:val="00DC4233"/>
    <w:rsid w:val="00DC5A54"/>
    <w:rsid w:val="00DD0CFB"/>
    <w:rsid w:val="00DD0E0B"/>
    <w:rsid w:val="00DD2191"/>
    <w:rsid w:val="00DD22B3"/>
    <w:rsid w:val="00DD2A4B"/>
    <w:rsid w:val="00DD3DA2"/>
    <w:rsid w:val="00DD5B8F"/>
    <w:rsid w:val="00DE0650"/>
    <w:rsid w:val="00DE0A88"/>
    <w:rsid w:val="00DE0EF4"/>
    <w:rsid w:val="00DE1969"/>
    <w:rsid w:val="00DE1D33"/>
    <w:rsid w:val="00DE3828"/>
    <w:rsid w:val="00DE3C2D"/>
    <w:rsid w:val="00DE4F45"/>
    <w:rsid w:val="00DE6B51"/>
    <w:rsid w:val="00DE6E99"/>
    <w:rsid w:val="00DE7D32"/>
    <w:rsid w:val="00DF0930"/>
    <w:rsid w:val="00DF0D3B"/>
    <w:rsid w:val="00DF258F"/>
    <w:rsid w:val="00DF2DF3"/>
    <w:rsid w:val="00DF3DBD"/>
    <w:rsid w:val="00DF57B0"/>
    <w:rsid w:val="00DF58AB"/>
    <w:rsid w:val="00DF7278"/>
    <w:rsid w:val="00DF7F8C"/>
    <w:rsid w:val="00E02213"/>
    <w:rsid w:val="00E0273E"/>
    <w:rsid w:val="00E037C7"/>
    <w:rsid w:val="00E05059"/>
    <w:rsid w:val="00E052F7"/>
    <w:rsid w:val="00E06937"/>
    <w:rsid w:val="00E10F5D"/>
    <w:rsid w:val="00E11CFD"/>
    <w:rsid w:val="00E12086"/>
    <w:rsid w:val="00E1285E"/>
    <w:rsid w:val="00E130A2"/>
    <w:rsid w:val="00E13D5D"/>
    <w:rsid w:val="00E14033"/>
    <w:rsid w:val="00E15960"/>
    <w:rsid w:val="00E15E41"/>
    <w:rsid w:val="00E16259"/>
    <w:rsid w:val="00E16B83"/>
    <w:rsid w:val="00E17085"/>
    <w:rsid w:val="00E20101"/>
    <w:rsid w:val="00E20DCC"/>
    <w:rsid w:val="00E211DB"/>
    <w:rsid w:val="00E22D80"/>
    <w:rsid w:val="00E24B6D"/>
    <w:rsid w:val="00E27133"/>
    <w:rsid w:val="00E27C61"/>
    <w:rsid w:val="00E27C8D"/>
    <w:rsid w:val="00E30043"/>
    <w:rsid w:val="00E30367"/>
    <w:rsid w:val="00E326CE"/>
    <w:rsid w:val="00E33E15"/>
    <w:rsid w:val="00E34698"/>
    <w:rsid w:val="00E3547A"/>
    <w:rsid w:val="00E36D65"/>
    <w:rsid w:val="00E37E64"/>
    <w:rsid w:val="00E40CD3"/>
    <w:rsid w:val="00E41E5B"/>
    <w:rsid w:val="00E435AF"/>
    <w:rsid w:val="00E436BE"/>
    <w:rsid w:val="00E43A4F"/>
    <w:rsid w:val="00E4463D"/>
    <w:rsid w:val="00E44E18"/>
    <w:rsid w:val="00E468B1"/>
    <w:rsid w:val="00E473AF"/>
    <w:rsid w:val="00E50F03"/>
    <w:rsid w:val="00E53C94"/>
    <w:rsid w:val="00E55FEF"/>
    <w:rsid w:val="00E56F90"/>
    <w:rsid w:val="00E60FD9"/>
    <w:rsid w:val="00E643E2"/>
    <w:rsid w:val="00E65BCE"/>
    <w:rsid w:val="00E6728C"/>
    <w:rsid w:val="00E67A14"/>
    <w:rsid w:val="00E71386"/>
    <w:rsid w:val="00E72003"/>
    <w:rsid w:val="00E73767"/>
    <w:rsid w:val="00E744F8"/>
    <w:rsid w:val="00E75A9C"/>
    <w:rsid w:val="00E76348"/>
    <w:rsid w:val="00E76646"/>
    <w:rsid w:val="00E7665D"/>
    <w:rsid w:val="00E80C24"/>
    <w:rsid w:val="00E81EE4"/>
    <w:rsid w:val="00E8215D"/>
    <w:rsid w:val="00E84A1B"/>
    <w:rsid w:val="00E85E0B"/>
    <w:rsid w:val="00E86BAD"/>
    <w:rsid w:val="00E86DC2"/>
    <w:rsid w:val="00E903D0"/>
    <w:rsid w:val="00E90AD6"/>
    <w:rsid w:val="00E914DA"/>
    <w:rsid w:val="00E9318A"/>
    <w:rsid w:val="00E945A7"/>
    <w:rsid w:val="00E95BEB"/>
    <w:rsid w:val="00E96550"/>
    <w:rsid w:val="00E9663A"/>
    <w:rsid w:val="00E973D8"/>
    <w:rsid w:val="00E97A39"/>
    <w:rsid w:val="00E97A4D"/>
    <w:rsid w:val="00EA187C"/>
    <w:rsid w:val="00EA239A"/>
    <w:rsid w:val="00EA3368"/>
    <w:rsid w:val="00EA34F9"/>
    <w:rsid w:val="00EA5D2E"/>
    <w:rsid w:val="00EA63CB"/>
    <w:rsid w:val="00EA6EB0"/>
    <w:rsid w:val="00EA7676"/>
    <w:rsid w:val="00EA7F04"/>
    <w:rsid w:val="00EB0515"/>
    <w:rsid w:val="00EB1A40"/>
    <w:rsid w:val="00EB4887"/>
    <w:rsid w:val="00EB547C"/>
    <w:rsid w:val="00EB69CB"/>
    <w:rsid w:val="00EB6D15"/>
    <w:rsid w:val="00EC33E5"/>
    <w:rsid w:val="00EC39BB"/>
    <w:rsid w:val="00EC55A2"/>
    <w:rsid w:val="00EC59B5"/>
    <w:rsid w:val="00EC65B1"/>
    <w:rsid w:val="00ED0A82"/>
    <w:rsid w:val="00ED1055"/>
    <w:rsid w:val="00ED1616"/>
    <w:rsid w:val="00ED2CC9"/>
    <w:rsid w:val="00ED3074"/>
    <w:rsid w:val="00ED3478"/>
    <w:rsid w:val="00ED6663"/>
    <w:rsid w:val="00EE0F60"/>
    <w:rsid w:val="00EE222E"/>
    <w:rsid w:val="00EE2EBA"/>
    <w:rsid w:val="00EE38A7"/>
    <w:rsid w:val="00EE494D"/>
    <w:rsid w:val="00EE6C7E"/>
    <w:rsid w:val="00EE7397"/>
    <w:rsid w:val="00EF1821"/>
    <w:rsid w:val="00EF1D10"/>
    <w:rsid w:val="00EF24F4"/>
    <w:rsid w:val="00EF4AC3"/>
    <w:rsid w:val="00F004AA"/>
    <w:rsid w:val="00F012D7"/>
    <w:rsid w:val="00F02D8D"/>
    <w:rsid w:val="00F05842"/>
    <w:rsid w:val="00F07571"/>
    <w:rsid w:val="00F11EEB"/>
    <w:rsid w:val="00F14B88"/>
    <w:rsid w:val="00F15167"/>
    <w:rsid w:val="00F15334"/>
    <w:rsid w:val="00F15635"/>
    <w:rsid w:val="00F15AD4"/>
    <w:rsid w:val="00F15ECB"/>
    <w:rsid w:val="00F16F3F"/>
    <w:rsid w:val="00F17CCD"/>
    <w:rsid w:val="00F21469"/>
    <w:rsid w:val="00F24DA6"/>
    <w:rsid w:val="00F257AC"/>
    <w:rsid w:val="00F26EC0"/>
    <w:rsid w:val="00F26EF1"/>
    <w:rsid w:val="00F31491"/>
    <w:rsid w:val="00F3234D"/>
    <w:rsid w:val="00F338B8"/>
    <w:rsid w:val="00F36595"/>
    <w:rsid w:val="00F365CE"/>
    <w:rsid w:val="00F40CF8"/>
    <w:rsid w:val="00F4360B"/>
    <w:rsid w:val="00F439A6"/>
    <w:rsid w:val="00F43AB0"/>
    <w:rsid w:val="00F43B96"/>
    <w:rsid w:val="00F45849"/>
    <w:rsid w:val="00F4660F"/>
    <w:rsid w:val="00F474FD"/>
    <w:rsid w:val="00F50CAE"/>
    <w:rsid w:val="00F54588"/>
    <w:rsid w:val="00F547CE"/>
    <w:rsid w:val="00F55081"/>
    <w:rsid w:val="00F56400"/>
    <w:rsid w:val="00F569A7"/>
    <w:rsid w:val="00F61B9D"/>
    <w:rsid w:val="00F622DD"/>
    <w:rsid w:val="00F6384A"/>
    <w:rsid w:val="00F64683"/>
    <w:rsid w:val="00F6644C"/>
    <w:rsid w:val="00F668F8"/>
    <w:rsid w:val="00F66F06"/>
    <w:rsid w:val="00F67B2B"/>
    <w:rsid w:val="00F7051B"/>
    <w:rsid w:val="00F72A10"/>
    <w:rsid w:val="00F740B2"/>
    <w:rsid w:val="00F7501A"/>
    <w:rsid w:val="00F7716F"/>
    <w:rsid w:val="00F772BC"/>
    <w:rsid w:val="00F77761"/>
    <w:rsid w:val="00F777FB"/>
    <w:rsid w:val="00F77B8F"/>
    <w:rsid w:val="00F77CC3"/>
    <w:rsid w:val="00F81090"/>
    <w:rsid w:val="00F814A0"/>
    <w:rsid w:val="00F81C6F"/>
    <w:rsid w:val="00F81F1C"/>
    <w:rsid w:val="00F8239A"/>
    <w:rsid w:val="00F82FD8"/>
    <w:rsid w:val="00F83E29"/>
    <w:rsid w:val="00F85550"/>
    <w:rsid w:val="00F85675"/>
    <w:rsid w:val="00F85784"/>
    <w:rsid w:val="00F858B9"/>
    <w:rsid w:val="00F85BDD"/>
    <w:rsid w:val="00F85D64"/>
    <w:rsid w:val="00F873D1"/>
    <w:rsid w:val="00F8774B"/>
    <w:rsid w:val="00F928BA"/>
    <w:rsid w:val="00F93D7B"/>
    <w:rsid w:val="00F949BB"/>
    <w:rsid w:val="00F97F24"/>
    <w:rsid w:val="00FA11D5"/>
    <w:rsid w:val="00FA1307"/>
    <w:rsid w:val="00FA44E0"/>
    <w:rsid w:val="00FA51C0"/>
    <w:rsid w:val="00FA60A6"/>
    <w:rsid w:val="00FB15DD"/>
    <w:rsid w:val="00FB1969"/>
    <w:rsid w:val="00FB28EE"/>
    <w:rsid w:val="00FB316D"/>
    <w:rsid w:val="00FB3292"/>
    <w:rsid w:val="00FB3E63"/>
    <w:rsid w:val="00FB51A2"/>
    <w:rsid w:val="00FB542D"/>
    <w:rsid w:val="00FB5502"/>
    <w:rsid w:val="00FB58FF"/>
    <w:rsid w:val="00FB69C0"/>
    <w:rsid w:val="00FC05A6"/>
    <w:rsid w:val="00FC2431"/>
    <w:rsid w:val="00FC2D2A"/>
    <w:rsid w:val="00FC2D56"/>
    <w:rsid w:val="00FC31EA"/>
    <w:rsid w:val="00FC5620"/>
    <w:rsid w:val="00FC5FA8"/>
    <w:rsid w:val="00FC6B79"/>
    <w:rsid w:val="00FC7AEF"/>
    <w:rsid w:val="00FD0293"/>
    <w:rsid w:val="00FD079A"/>
    <w:rsid w:val="00FD08EF"/>
    <w:rsid w:val="00FD0925"/>
    <w:rsid w:val="00FD14D4"/>
    <w:rsid w:val="00FD46B8"/>
    <w:rsid w:val="00FD6974"/>
    <w:rsid w:val="00FD6DBD"/>
    <w:rsid w:val="00FE3039"/>
    <w:rsid w:val="00FE32D4"/>
    <w:rsid w:val="00FE3440"/>
    <w:rsid w:val="00FE3FCA"/>
    <w:rsid w:val="00FE4F97"/>
    <w:rsid w:val="00FE6A12"/>
    <w:rsid w:val="00FF0588"/>
    <w:rsid w:val="00FF3E3F"/>
    <w:rsid w:val="00FF3F02"/>
    <w:rsid w:val="00FF4C3A"/>
    <w:rsid w:val="00FF59B6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7893"/>
    <w:rPr>
      <w:sz w:val="24"/>
      <w:szCs w:val="24"/>
    </w:rPr>
  </w:style>
  <w:style w:type="paragraph" w:styleId="Heading1">
    <w:name w:val="heading 1"/>
    <w:basedOn w:val="Normal"/>
    <w:next w:val="Normal"/>
    <w:qFormat/>
    <w:rsid w:val="00DF7278"/>
    <w:pPr>
      <w:keepNext/>
      <w:tabs>
        <w:tab w:val="num" w:pos="675"/>
      </w:tabs>
      <w:suppressAutoHyphens/>
      <w:ind w:left="675" w:hanging="360"/>
      <w:jc w:val="center"/>
      <w:outlineLvl w:val="0"/>
    </w:pPr>
    <w:rPr>
      <w:rFonts w:cs="Plotter"/>
      <w:b/>
      <w:sz w:val="28"/>
      <w:szCs w:val="20"/>
      <w:lang w:eastAsia="ar-SA"/>
    </w:rPr>
  </w:style>
  <w:style w:type="paragraph" w:styleId="Heading3">
    <w:name w:val="heading 3"/>
    <w:basedOn w:val="Normal"/>
    <w:next w:val="Normal"/>
    <w:qFormat/>
    <w:rsid w:val="007512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6D4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8A6D4D"/>
    <w:pPr>
      <w:tabs>
        <w:tab w:val="center" w:pos="4536"/>
        <w:tab w:val="right" w:pos="9072"/>
      </w:tabs>
    </w:pPr>
  </w:style>
  <w:style w:type="paragraph" w:customStyle="1" w:styleId="msonospacing0">
    <w:name w:val="msonospacing"/>
    <w:rsid w:val="008A6D4D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ED16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8C728F"/>
    <w:rPr>
      <w:color w:val="0000FF"/>
      <w:u w:val="single"/>
    </w:rPr>
  </w:style>
  <w:style w:type="paragraph" w:customStyle="1" w:styleId="CharChar">
    <w:name w:val="Char Char"/>
    <w:basedOn w:val="Normal"/>
    <w:rsid w:val="00D507A8"/>
    <w:rPr>
      <w:lang w:val="pl-PL" w:eastAsia="pl-PL"/>
    </w:rPr>
  </w:style>
  <w:style w:type="character" w:customStyle="1" w:styleId="tli1">
    <w:name w:val="tli1"/>
    <w:basedOn w:val="DefaultParagraphFont"/>
    <w:rsid w:val="00DF7278"/>
  </w:style>
  <w:style w:type="paragraph" w:styleId="BodyTextIndent">
    <w:name w:val="Body Text Indent"/>
    <w:basedOn w:val="Normal"/>
    <w:link w:val="BodyTextIndentChar"/>
    <w:rsid w:val="00DF7278"/>
    <w:pPr>
      <w:suppressAutoHyphens/>
      <w:ind w:right="-1" w:firstLine="720"/>
      <w:jc w:val="both"/>
    </w:pPr>
    <w:rPr>
      <w:rFonts w:cs="Plotter"/>
      <w:szCs w:val="20"/>
      <w:lang w:eastAsia="ar-SA"/>
    </w:rPr>
  </w:style>
  <w:style w:type="character" w:styleId="PageNumber">
    <w:name w:val="page number"/>
    <w:basedOn w:val="DefaultParagraphFont"/>
    <w:rsid w:val="00B85CF6"/>
  </w:style>
  <w:style w:type="paragraph" w:styleId="BodyText3">
    <w:name w:val="Body Text 3"/>
    <w:basedOn w:val="Normal"/>
    <w:rsid w:val="00DA46CE"/>
    <w:pPr>
      <w:spacing w:after="120"/>
    </w:pPr>
    <w:rPr>
      <w:rFonts w:ascii="Arial" w:hAnsi="Arial"/>
      <w:sz w:val="16"/>
      <w:szCs w:val="16"/>
      <w:lang w:eastAsia="en-US"/>
    </w:rPr>
  </w:style>
  <w:style w:type="paragraph" w:styleId="BalloonText">
    <w:name w:val="Balloon Text"/>
    <w:basedOn w:val="Normal"/>
    <w:semiHidden/>
    <w:rsid w:val="00DA46C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rsid w:val="008B5B5D"/>
    <w:pPr>
      <w:widowControl w:val="0"/>
      <w:autoSpaceDE w:val="0"/>
      <w:autoSpaceDN w:val="0"/>
      <w:adjustRightInd w:val="0"/>
      <w:spacing w:line="240" w:lineRule="exact"/>
      <w:jc w:val="both"/>
    </w:pPr>
  </w:style>
  <w:style w:type="character" w:customStyle="1" w:styleId="FontStyle14">
    <w:name w:val="Font Style14"/>
    <w:basedOn w:val="DefaultParagraphFont"/>
    <w:rsid w:val="008B5B5D"/>
    <w:rPr>
      <w:rFonts w:ascii="Courier New" w:hAnsi="Courier New" w:cs="Courier New" w:hint="default"/>
      <w:sz w:val="20"/>
      <w:szCs w:val="20"/>
    </w:rPr>
  </w:style>
  <w:style w:type="paragraph" w:styleId="BodyText">
    <w:name w:val="Body Text"/>
    <w:basedOn w:val="Normal"/>
    <w:link w:val="BodyTextChar"/>
    <w:qFormat/>
    <w:rsid w:val="00D066AC"/>
    <w:pPr>
      <w:spacing w:after="120"/>
    </w:pPr>
  </w:style>
  <w:style w:type="character" w:customStyle="1" w:styleId="BodyTextIndent3Char">
    <w:name w:val="Body Text Indent 3 Char"/>
    <w:link w:val="BodyTextIndent3"/>
    <w:locked/>
    <w:rsid w:val="00D066AC"/>
    <w:rPr>
      <w:rFonts w:ascii="Arial" w:hAnsi="Arial" w:cs="Arial"/>
      <w:sz w:val="16"/>
      <w:szCs w:val="16"/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D066AC"/>
    <w:pPr>
      <w:spacing w:after="120"/>
      <w:ind w:left="283"/>
    </w:pPr>
    <w:rPr>
      <w:rFonts w:ascii="Arial" w:hAnsi="Arial" w:cs="Arial"/>
      <w:sz w:val="16"/>
      <w:szCs w:val="16"/>
      <w:lang w:val="en-US" w:eastAsia="en-US"/>
    </w:rPr>
  </w:style>
  <w:style w:type="character" w:customStyle="1" w:styleId="spelle">
    <w:name w:val="spelle"/>
    <w:basedOn w:val="DefaultParagraphFont"/>
    <w:rsid w:val="00DD22B3"/>
  </w:style>
  <w:style w:type="paragraph" w:customStyle="1" w:styleId="Eqx1">
    <w:name w:val="Eqx 1"/>
    <w:basedOn w:val="Normal"/>
    <w:rsid w:val="007D0273"/>
    <w:pPr>
      <w:numPr>
        <w:numId w:val="1"/>
      </w:numPr>
      <w:spacing w:before="60" w:after="120"/>
      <w:ind w:left="714" w:hanging="714"/>
      <w:contextualSpacing/>
      <w:jc w:val="both"/>
    </w:pPr>
    <w:rPr>
      <w:b/>
      <w:bCs/>
      <w:sz w:val="22"/>
      <w:szCs w:val="22"/>
      <w:lang w:val="fr-FR" w:eastAsia="en-US"/>
    </w:rPr>
  </w:style>
  <w:style w:type="paragraph" w:customStyle="1" w:styleId="Eqx11CharChar">
    <w:name w:val="Eqx 1.1 Char Char"/>
    <w:basedOn w:val="Eqx1"/>
    <w:link w:val="Eqx11CharCharChar1"/>
    <w:rsid w:val="007D0273"/>
    <w:pPr>
      <w:numPr>
        <w:ilvl w:val="1"/>
      </w:numPr>
      <w:tabs>
        <w:tab w:val="num" w:pos="615"/>
      </w:tabs>
      <w:spacing w:after="60"/>
      <w:ind w:left="613" w:hanging="329"/>
      <w:contextualSpacing w:val="0"/>
    </w:pPr>
    <w:rPr>
      <w:b w:val="0"/>
      <w:bCs w:val="0"/>
    </w:rPr>
  </w:style>
  <w:style w:type="character" w:customStyle="1" w:styleId="Eqx11CharCharChar1">
    <w:name w:val="Eqx 1.1 Char Char Char1"/>
    <w:basedOn w:val="DefaultParagraphFont"/>
    <w:link w:val="Eqx11CharChar"/>
    <w:locked/>
    <w:rsid w:val="007D0273"/>
    <w:rPr>
      <w:sz w:val="22"/>
      <w:szCs w:val="22"/>
      <w:lang w:val="fr-FR" w:eastAsia="en-US"/>
    </w:rPr>
  </w:style>
  <w:style w:type="paragraph" w:styleId="FootnoteText">
    <w:name w:val="footnote text"/>
    <w:basedOn w:val="Normal"/>
    <w:semiHidden/>
    <w:rsid w:val="007D0273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7D0273"/>
    <w:rPr>
      <w:vertAlign w:val="superscript"/>
    </w:rPr>
  </w:style>
  <w:style w:type="paragraph" w:styleId="NormalWeb">
    <w:name w:val="Normal (Web)"/>
    <w:basedOn w:val="Normal"/>
    <w:uiPriority w:val="99"/>
    <w:rsid w:val="00A23BD5"/>
    <w:pPr>
      <w:spacing w:before="100" w:beforeAutospacing="1" w:after="100" w:afterAutospacing="1"/>
    </w:pPr>
    <w:rPr>
      <w:lang w:val="en-US" w:eastAsia="en-US"/>
    </w:rPr>
  </w:style>
  <w:style w:type="paragraph" w:customStyle="1" w:styleId="Default">
    <w:name w:val="Default"/>
    <w:rsid w:val="007E6E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qFormat/>
    <w:rsid w:val="003B23A4"/>
    <w:rPr>
      <w:b/>
      <w:bCs/>
    </w:rPr>
  </w:style>
  <w:style w:type="character" w:customStyle="1" w:styleId="apple-converted-space">
    <w:name w:val="apple-converted-space"/>
    <w:basedOn w:val="DefaultParagraphFont"/>
    <w:rsid w:val="003B23A4"/>
  </w:style>
  <w:style w:type="character" w:styleId="Emphasis">
    <w:name w:val="Emphasis"/>
    <w:basedOn w:val="DefaultParagraphFont"/>
    <w:uiPriority w:val="20"/>
    <w:qFormat/>
    <w:rsid w:val="003B23A4"/>
    <w:rPr>
      <w:i/>
      <w:iCs/>
    </w:rPr>
  </w:style>
  <w:style w:type="paragraph" w:styleId="DocumentMap">
    <w:name w:val="Document Map"/>
    <w:basedOn w:val="Normal"/>
    <w:semiHidden/>
    <w:rsid w:val="00AD0DD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0">
    <w:name w:val="Char Char"/>
    <w:basedOn w:val="Normal"/>
    <w:rsid w:val="005A610C"/>
    <w:rPr>
      <w:lang w:val="pl-PL" w:eastAsia="pl-PL"/>
    </w:rPr>
  </w:style>
  <w:style w:type="paragraph" w:styleId="NoSpacing">
    <w:name w:val="No Spacing"/>
    <w:qFormat/>
    <w:rsid w:val="0083163C"/>
    <w:rPr>
      <w:lang w:val="en-GB" w:eastAsia="en-US"/>
    </w:rPr>
  </w:style>
  <w:style w:type="character" w:customStyle="1" w:styleId="FontStyle49">
    <w:name w:val="Font Style49"/>
    <w:rsid w:val="001C7BCD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51">
    <w:name w:val="Font Style51"/>
    <w:rsid w:val="001C7BCD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1C7BCD"/>
    <w:pPr>
      <w:widowControl w:val="0"/>
      <w:autoSpaceDE w:val="0"/>
      <w:autoSpaceDN w:val="0"/>
      <w:adjustRightInd w:val="0"/>
      <w:spacing w:line="278" w:lineRule="exact"/>
      <w:ind w:hanging="706"/>
      <w:jc w:val="both"/>
    </w:pPr>
    <w:rPr>
      <w:lang w:val="en-US" w:eastAsia="en-US"/>
    </w:rPr>
  </w:style>
  <w:style w:type="paragraph" w:styleId="ListParagraph">
    <w:name w:val="List Paragraph"/>
    <w:basedOn w:val="Normal"/>
    <w:link w:val="ListParagraphChar"/>
    <w:qFormat/>
    <w:rsid w:val="00B97F21"/>
    <w:pPr>
      <w:spacing w:after="120" w:line="276" w:lineRule="auto"/>
      <w:ind w:left="720"/>
      <w:jc w:val="both"/>
    </w:pPr>
    <w:rPr>
      <w:rFonts w:ascii="Trebuchet MS" w:eastAsia="MS Mincho" w:hAnsi="Trebuchet MS"/>
      <w:sz w:val="22"/>
      <w:szCs w:val="22"/>
      <w:lang w:val="en-US" w:eastAsia="en-US"/>
    </w:rPr>
  </w:style>
  <w:style w:type="character" w:customStyle="1" w:styleId="FooterChar">
    <w:name w:val="Footer Char"/>
    <w:link w:val="Footer"/>
    <w:locked/>
    <w:rsid w:val="00B97F21"/>
    <w:rPr>
      <w:sz w:val="24"/>
      <w:szCs w:val="24"/>
      <w:lang w:val="ro-RO" w:eastAsia="ro-RO" w:bidi="ar-SA"/>
    </w:rPr>
  </w:style>
  <w:style w:type="character" w:customStyle="1" w:styleId="ListParagraphChar">
    <w:name w:val="List Paragraph Char"/>
    <w:link w:val="ListParagraph"/>
    <w:locked/>
    <w:rsid w:val="00B97F21"/>
    <w:rPr>
      <w:rFonts w:ascii="Trebuchet MS" w:eastAsia="MS Mincho" w:hAnsi="Trebuchet MS"/>
      <w:sz w:val="22"/>
      <w:szCs w:val="22"/>
      <w:lang w:val="en-US" w:eastAsia="en-US" w:bidi="ar-SA"/>
    </w:rPr>
  </w:style>
  <w:style w:type="paragraph" w:styleId="BodyTextIndent2">
    <w:name w:val="Body Text Indent 2"/>
    <w:basedOn w:val="Normal"/>
    <w:rsid w:val="00810B51"/>
    <w:pPr>
      <w:spacing w:after="120" w:line="480" w:lineRule="auto"/>
      <w:ind w:left="283"/>
    </w:pPr>
  </w:style>
  <w:style w:type="character" w:customStyle="1" w:styleId="titlestyleblue">
    <w:name w:val="titlestyleblue"/>
    <w:basedOn w:val="DefaultParagraphFont"/>
    <w:rsid w:val="005C0A4E"/>
  </w:style>
  <w:style w:type="paragraph" w:customStyle="1" w:styleId="boxstyle">
    <w:name w:val="boxstyle"/>
    <w:basedOn w:val="Normal"/>
    <w:rsid w:val="005C0A4E"/>
    <w:pPr>
      <w:spacing w:before="100" w:beforeAutospacing="1" w:after="100" w:afterAutospacing="1"/>
    </w:pPr>
    <w:rPr>
      <w:lang w:val="en-US" w:eastAsia="en-US"/>
    </w:rPr>
  </w:style>
  <w:style w:type="character" w:customStyle="1" w:styleId="boxstylebold">
    <w:name w:val="boxstylebold"/>
    <w:basedOn w:val="DefaultParagraphFont"/>
    <w:rsid w:val="005C0A4E"/>
  </w:style>
  <w:style w:type="character" w:customStyle="1" w:styleId="leftframetextblackbold">
    <w:name w:val="leftframetextblackbold"/>
    <w:basedOn w:val="DefaultParagraphFont"/>
    <w:rsid w:val="005C0A4E"/>
  </w:style>
  <w:style w:type="paragraph" w:styleId="Title">
    <w:name w:val="Title"/>
    <w:basedOn w:val="Normal"/>
    <w:next w:val="Normal"/>
    <w:link w:val="TitleChar"/>
    <w:qFormat/>
    <w:rsid w:val="006B0DE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B0DE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">
    <w:name w:val="_"/>
    <w:basedOn w:val="DefaultParagraphFont"/>
    <w:rsid w:val="00307DBE"/>
  </w:style>
  <w:style w:type="character" w:customStyle="1" w:styleId="pg-1ff1">
    <w:name w:val="pg-1ff1"/>
    <w:basedOn w:val="DefaultParagraphFont"/>
    <w:rsid w:val="00307DBE"/>
  </w:style>
  <w:style w:type="character" w:customStyle="1" w:styleId="pg-1fs3">
    <w:name w:val="pg-1fs3"/>
    <w:basedOn w:val="DefaultParagraphFont"/>
    <w:rsid w:val="00307DBE"/>
  </w:style>
  <w:style w:type="paragraph" w:styleId="PlainText">
    <w:name w:val="Plain Text"/>
    <w:basedOn w:val="Normal"/>
    <w:link w:val="PlainTextChar"/>
    <w:unhideWhenUsed/>
    <w:rsid w:val="006C416E"/>
    <w:rPr>
      <w:rFonts w:ascii="Courier New" w:hAnsi="Courier New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rsid w:val="006C416E"/>
    <w:rPr>
      <w:rFonts w:ascii="Courier New" w:hAnsi="Courier New"/>
      <w:lang w:val="en-AU"/>
    </w:rPr>
  </w:style>
  <w:style w:type="paragraph" w:customStyle="1" w:styleId="Style">
    <w:name w:val="Style"/>
    <w:rsid w:val="00B0331C"/>
    <w:pPr>
      <w:widowControl w:val="0"/>
      <w:suppressAutoHyphens/>
      <w:autoSpaceDE w:val="0"/>
    </w:pPr>
    <w:rPr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CE7CA9"/>
    <w:rPr>
      <w:sz w:val="24"/>
      <w:szCs w:val="24"/>
    </w:rPr>
  </w:style>
  <w:style w:type="character" w:customStyle="1" w:styleId="do1">
    <w:name w:val="do1"/>
    <w:rsid w:val="00CE7CA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1B045F"/>
    <w:rPr>
      <w:rFonts w:cs="Plotter"/>
      <w:sz w:val="24"/>
      <w:lang w:eastAsia="ar-SA"/>
    </w:rPr>
  </w:style>
  <w:style w:type="character" w:customStyle="1" w:styleId="pg-1ff2">
    <w:name w:val="pg-1ff2"/>
    <w:basedOn w:val="DefaultParagraphFont"/>
    <w:rsid w:val="0090004F"/>
  </w:style>
  <w:style w:type="character" w:customStyle="1" w:styleId="pg-1ff3">
    <w:name w:val="pg-1ff3"/>
    <w:basedOn w:val="DefaultParagraphFont"/>
    <w:rsid w:val="009000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7893"/>
    <w:rPr>
      <w:sz w:val="24"/>
      <w:szCs w:val="24"/>
    </w:rPr>
  </w:style>
  <w:style w:type="paragraph" w:styleId="Heading1">
    <w:name w:val="heading 1"/>
    <w:basedOn w:val="Normal"/>
    <w:next w:val="Normal"/>
    <w:qFormat/>
    <w:rsid w:val="00DF7278"/>
    <w:pPr>
      <w:keepNext/>
      <w:tabs>
        <w:tab w:val="num" w:pos="675"/>
      </w:tabs>
      <w:suppressAutoHyphens/>
      <w:ind w:left="675" w:hanging="360"/>
      <w:jc w:val="center"/>
      <w:outlineLvl w:val="0"/>
    </w:pPr>
    <w:rPr>
      <w:rFonts w:cs="Plotter"/>
      <w:b/>
      <w:sz w:val="28"/>
      <w:szCs w:val="20"/>
      <w:lang w:eastAsia="ar-SA"/>
    </w:rPr>
  </w:style>
  <w:style w:type="paragraph" w:styleId="Heading3">
    <w:name w:val="heading 3"/>
    <w:basedOn w:val="Normal"/>
    <w:next w:val="Normal"/>
    <w:qFormat/>
    <w:rsid w:val="007512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6D4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8A6D4D"/>
    <w:pPr>
      <w:tabs>
        <w:tab w:val="center" w:pos="4536"/>
        <w:tab w:val="right" w:pos="9072"/>
      </w:tabs>
    </w:pPr>
  </w:style>
  <w:style w:type="paragraph" w:customStyle="1" w:styleId="msonospacing0">
    <w:name w:val="msonospacing"/>
    <w:rsid w:val="008A6D4D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ED16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8C728F"/>
    <w:rPr>
      <w:color w:val="0000FF"/>
      <w:u w:val="single"/>
    </w:rPr>
  </w:style>
  <w:style w:type="paragraph" w:customStyle="1" w:styleId="CharChar">
    <w:name w:val="Char Char"/>
    <w:basedOn w:val="Normal"/>
    <w:rsid w:val="00D507A8"/>
    <w:rPr>
      <w:lang w:val="pl-PL" w:eastAsia="pl-PL"/>
    </w:rPr>
  </w:style>
  <w:style w:type="character" w:customStyle="1" w:styleId="tli1">
    <w:name w:val="tli1"/>
    <w:basedOn w:val="DefaultParagraphFont"/>
    <w:rsid w:val="00DF7278"/>
  </w:style>
  <w:style w:type="paragraph" w:styleId="BodyTextIndent">
    <w:name w:val="Body Text Indent"/>
    <w:basedOn w:val="Normal"/>
    <w:link w:val="BodyTextIndentChar"/>
    <w:rsid w:val="00DF7278"/>
    <w:pPr>
      <w:suppressAutoHyphens/>
      <w:ind w:right="-1" w:firstLine="720"/>
      <w:jc w:val="both"/>
    </w:pPr>
    <w:rPr>
      <w:rFonts w:cs="Plotter"/>
      <w:szCs w:val="20"/>
      <w:lang w:eastAsia="ar-SA"/>
    </w:rPr>
  </w:style>
  <w:style w:type="character" w:styleId="PageNumber">
    <w:name w:val="page number"/>
    <w:basedOn w:val="DefaultParagraphFont"/>
    <w:rsid w:val="00B85CF6"/>
  </w:style>
  <w:style w:type="paragraph" w:styleId="BodyText3">
    <w:name w:val="Body Text 3"/>
    <w:basedOn w:val="Normal"/>
    <w:rsid w:val="00DA46CE"/>
    <w:pPr>
      <w:spacing w:after="120"/>
    </w:pPr>
    <w:rPr>
      <w:rFonts w:ascii="Arial" w:hAnsi="Arial"/>
      <w:sz w:val="16"/>
      <w:szCs w:val="16"/>
      <w:lang w:eastAsia="en-US"/>
    </w:rPr>
  </w:style>
  <w:style w:type="paragraph" w:styleId="BalloonText">
    <w:name w:val="Balloon Text"/>
    <w:basedOn w:val="Normal"/>
    <w:semiHidden/>
    <w:rsid w:val="00DA46C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rsid w:val="008B5B5D"/>
    <w:pPr>
      <w:widowControl w:val="0"/>
      <w:autoSpaceDE w:val="0"/>
      <w:autoSpaceDN w:val="0"/>
      <w:adjustRightInd w:val="0"/>
      <w:spacing w:line="240" w:lineRule="exact"/>
      <w:jc w:val="both"/>
    </w:pPr>
  </w:style>
  <w:style w:type="character" w:customStyle="1" w:styleId="FontStyle14">
    <w:name w:val="Font Style14"/>
    <w:basedOn w:val="DefaultParagraphFont"/>
    <w:rsid w:val="008B5B5D"/>
    <w:rPr>
      <w:rFonts w:ascii="Courier New" w:hAnsi="Courier New" w:cs="Courier New" w:hint="default"/>
      <w:sz w:val="20"/>
      <w:szCs w:val="20"/>
    </w:rPr>
  </w:style>
  <w:style w:type="paragraph" w:styleId="BodyText">
    <w:name w:val="Body Text"/>
    <w:basedOn w:val="Normal"/>
    <w:link w:val="BodyTextChar"/>
    <w:qFormat/>
    <w:rsid w:val="00D066AC"/>
    <w:pPr>
      <w:spacing w:after="120"/>
    </w:pPr>
  </w:style>
  <w:style w:type="character" w:customStyle="1" w:styleId="BodyTextIndent3Char">
    <w:name w:val="Body Text Indent 3 Char"/>
    <w:link w:val="BodyTextIndent3"/>
    <w:locked/>
    <w:rsid w:val="00D066AC"/>
    <w:rPr>
      <w:rFonts w:ascii="Arial" w:hAnsi="Arial" w:cs="Arial"/>
      <w:sz w:val="16"/>
      <w:szCs w:val="16"/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D066AC"/>
    <w:pPr>
      <w:spacing w:after="120"/>
      <w:ind w:left="283"/>
    </w:pPr>
    <w:rPr>
      <w:rFonts w:ascii="Arial" w:hAnsi="Arial" w:cs="Arial"/>
      <w:sz w:val="16"/>
      <w:szCs w:val="16"/>
      <w:lang w:val="en-US" w:eastAsia="en-US"/>
    </w:rPr>
  </w:style>
  <w:style w:type="character" w:customStyle="1" w:styleId="spelle">
    <w:name w:val="spelle"/>
    <w:basedOn w:val="DefaultParagraphFont"/>
    <w:rsid w:val="00DD22B3"/>
  </w:style>
  <w:style w:type="paragraph" w:customStyle="1" w:styleId="Eqx1">
    <w:name w:val="Eqx 1"/>
    <w:basedOn w:val="Normal"/>
    <w:rsid w:val="007D0273"/>
    <w:pPr>
      <w:numPr>
        <w:numId w:val="1"/>
      </w:numPr>
      <w:spacing w:before="60" w:after="120"/>
      <w:ind w:left="714" w:hanging="714"/>
      <w:contextualSpacing/>
      <w:jc w:val="both"/>
    </w:pPr>
    <w:rPr>
      <w:b/>
      <w:bCs/>
      <w:sz w:val="22"/>
      <w:szCs w:val="22"/>
      <w:lang w:val="fr-FR" w:eastAsia="en-US"/>
    </w:rPr>
  </w:style>
  <w:style w:type="paragraph" w:customStyle="1" w:styleId="Eqx11CharChar">
    <w:name w:val="Eqx 1.1 Char Char"/>
    <w:basedOn w:val="Eqx1"/>
    <w:link w:val="Eqx11CharCharChar1"/>
    <w:rsid w:val="007D0273"/>
    <w:pPr>
      <w:numPr>
        <w:ilvl w:val="1"/>
      </w:numPr>
      <w:tabs>
        <w:tab w:val="num" w:pos="615"/>
      </w:tabs>
      <w:spacing w:after="60"/>
      <w:ind w:left="613" w:hanging="329"/>
      <w:contextualSpacing w:val="0"/>
    </w:pPr>
    <w:rPr>
      <w:b w:val="0"/>
      <w:bCs w:val="0"/>
    </w:rPr>
  </w:style>
  <w:style w:type="character" w:customStyle="1" w:styleId="Eqx11CharCharChar1">
    <w:name w:val="Eqx 1.1 Char Char Char1"/>
    <w:basedOn w:val="DefaultParagraphFont"/>
    <w:link w:val="Eqx11CharChar"/>
    <w:locked/>
    <w:rsid w:val="007D0273"/>
    <w:rPr>
      <w:sz w:val="22"/>
      <w:szCs w:val="22"/>
      <w:lang w:val="fr-FR" w:eastAsia="en-US"/>
    </w:rPr>
  </w:style>
  <w:style w:type="paragraph" w:styleId="FootnoteText">
    <w:name w:val="footnote text"/>
    <w:basedOn w:val="Normal"/>
    <w:semiHidden/>
    <w:rsid w:val="007D0273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7D0273"/>
    <w:rPr>
      <w:vertAlign w:val="superscript"/>
    </w:rPr>
  </w:style>
  <w:style w:type="paragraph" w:styleId="NormalWeb">
    <w:name w:val="Normal (Web)"/>
    <w:basedOn w:val="Normal"/>
    <w:uiPriority w:val="99"/>
    <w:rsid w:val="00A23BD5"/>
    <w:pPr>
      <w:spacing w:before="100" w:beforeAutospacing="1" w:after="100" w:afterAutospacing="1"/>
    </w:pPr>
    <w:rPr>
      <w:lang w:val="en-US" w:eastAsia="en-US"/>
    </w:rPr>
  </w:style>
  <w:style w:type="paragraph" w:customStyle="1" w:styleId="Default">
    <w:name w:val="Default"/>
    <w:rsid w:val="007E6E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qFormat/>
    <w:rsid w:val="003B23A4"/>
    <w:rPr>
      <w:b/>
      <w:bCs/>
    </w:rPr>
  </w:style>
  <w:style w:type="character" w:customStyle="1" w:styleId="apple-converted-space">
    <w:name w:val="apple-converted-space"/>
    <w:basedOn w:val="DefaultParagraphFont"/>
    <w:rsid w:val="003B23A4"/>
  </w:style>
  <w:style w:type="character" w:styleId="Emphasis">
    <w:name w:val="Emphasis"/>
    <w:basedOn w:val="DefaultParagraphFont"/>
    <w:uiPriority w:val="20"/>
    <w:qFormat/>
    <w:rsid w:val="003B23A4"/>
    <w:rPr>
      <w:i/>
      <w:iCs/>
    </w:rPr>
  </w:style>
  <w:style w:type="paragraph" w:styleId="DocumentMap">
    <w:name w:val="Document Map"/>
    <w:basedOn w:val="Normal"/>
    <w:semiHidden/>
    <w:rsid w:val="00AD0DD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0">
    <w:name w:val="Char Char"/>
    <w:basedOn w:val="Normal"/>
    <w:rsid w:val="005A610C"/>
    <w:rPr>
      <w:lang w:val="pl-PL" w:eastAsia="pl-PL"/>
    </w:rPr>
  </w:style>
  <w:style w:type="paragraph" w:styleId="NoSpacing">
    <w:name w:val="No Spacing"/>
    <w:qFormat/>
    <w:rsid w:val="0083163C"/>
    <w:rPr>
      <w:lang w:val="en-GB" w:eastAsia="en-US"/>
    </w:rPr>
  </w:style>
  <w:style w:type="character" w:customStyle="1" w:styleId="FontStyle49">
    <w:name w:val="Font Style49"/>
    <w:rsid w:val="001C7BCD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51">
    <w:name w:val="Font Style51"/>
    <w:rsid w:val="001C7BCD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1C7BCD"/>
    <w:pPr>
      <w:widowControl w:val="0"/>
      <w:autoSpaceDE w:val="0"/>
      <w:autoSpaceDN w:val="0"/>
      <w:adjustRightInd w:val="0"/>
      <w:spacing w:line="278" w:lineRule="exact"/>
      <w:ind w:hanging="706"/>
      <w:jc w:val="both"/>
    </w:pPr>
    <w:rPr>
      <w:lang w:val="en-US" w:eastAsia="en-US"/>
    </w:rPr>
  </w:style>
  <w:style w:type="paragraph" w:styleId="ListParagraph">
    <w:name w:val="List Paragraph"/>
    <w:basedOn w:val="Normal"/>
    <w:link w:val="ListParagraphChar"/>
    <w:qFormat/>
    <w:rsid w:val="00B97F21"/>
    <w:pPr>
      <w:spacing w:after="120" w:line="276" w:lineRule="auto"/>
      <w:ind w:left="720"/>
      <w:jc w:val="both"/>
    </w:pPr>
    <w:rPr>
      <w:rFonts w:ascii="Trebuchet MS" w:eastAsia="MS Mincho" w:hAnsi="Trebuchet MS"/>
      <w:sz w:val="22"/>
      <w:szCs w:val="22"/>
      <w:lang w:val="en-US" w:eastAsia="en-US"/>
    </w:rPr>
  </w:style>
  <w:style w:type="character" w:customStyle="1" w:styleId="FooterChar">
    <w:name w:val="Footer Char"/>
    <w:link w:val="Footer"/>
    <w:locked/>
    <w:rsid w:val="00B97F21"/>
    <w:rPr>
      <w:sz w:val="24"/>
      <w:szCs w:val="24"/>
      <w:lang w:val="ro-RO" w:eastAsia="ro-RO" w:bidi="ar-SA"/>
    </w:rPr>
  </w:style>
  <w:style w:type="character" w:customStyle="1" w:styleId="ListParagraphChar">
    <w:name w:val="List Paragraph Char"/>
    <w:link w:val="ListParagraph"/>
    <w:locked/>
    <w:rsid w:val="00B97F21"/>
    <w:rPr>
      <w:rFonts w:ascii="Trebuchet MS" w:eastAsia="MS Mincho" w:hAnsi="Trebuchet MS"/>
      <w:sz w:val="22"/>
      <w:szCs w:val="22"/>
      <w:lang w:val="en-US" w:eastAsia="en-US" w:bidi="ar-SA"/>
    </w:rPr>
  </w:style>
  <w:style w:type="paragraph" w:styleId="BodyTextIndent2">
    <w:name w:val="Body Text Indent 2"/>
    <w:basedOn w:val="Normal"/>
    <w:rsid w:val="00810B51"/>
    <w:pPr>
      <w:spacing w:after="120" w:line="480" w:lineRule="auto"/>
      <w:ind w:left="283"/>
    </w:pPr>
  </w:style>
  <w:style w:type="character" w:customStyle="1" w:styleId="titlestyleblue">
    <w:name w:val="titlestyleblue"/>
    <w:basedOn w:val="DefaultParagraphFont"/>
    <w:rsid w:val="005C0A4E"/>
  </w:style>
  <w:style w:type="paragraph" w:customStyle="1" w:styleId="boxstyle">
    <w:name w:val="boxstyle"/>
    <w:basedOn w:val="Normal"/>
    <w:rsid w:val="005C0A4E"/>
    <w:pPr>
      <w:spacing w:before="100" w:beforeAutospacing="1" w:after="100" w:afterAutospacing="1"/>
    </w:pPr>
    <w:rPr>
      <w:lang w:val="en-US" w:eastAsia="en-US"/>
    </w:rPr>
  </w:style>
  <w:style w:type="character" w:customStyle="1" w:styleId="boxstylebold">
    <w:name w:val="boxstylebold"/>
    <w:basedOn w:val="DefaultParagraphFont"/>
    <w:rsid w:val="005C0A4E"/>
  </w:style>
  <w:style w:type="character" w:customStyle="1" w:styleId="leftframetextblackbold">
    <w:name w:val="leftframetextblackbold"/>
    <w:basedOn w:val="DefaultParagraphFont"/>
    <w:rsid w:val="005C0A4E"/>
  </w:style>
  <w:style w:type="paragraph" w:styleId="Title">
    <w:name w:val="Title"/>
    <w:basedOn w:val="Normal"/>
    <w:next w:val="Normal"/>
    <w:link w:val="TitleChar"/>
    <w:qFormat/>
    <w:rsid w:val="006B0DE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B0DE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">
    <w:name w:val="_"/>
    <w:basedOn w:val="DefaultParagraphFont"/>
    <w:rsid w:val="00307DBE"/>
  </w:style>
  <w:style w:type="character" w:customStyle="1" w:styleId="pg-1ff1">
    <w:name w:val="pg-1ff1"/>
    <w:basedOn w:val="DefaultParagraphFont"/>
    <w:rsid w:val="00307DBE"/>
  </w:style>
  <w:style w:type="character" w:customStyle="1" w:styleId="pg-1fs3">
    <w:name w:val="pg-1fs3"/>
    <w:basedOn w:val="DefaultParagraphFont"/>
    <w:rsid w:val="00307DBE"/>
  </w:style>
  <w:style w:type="paragraph" w:styleId="PlainText">
    <w:name w:val="Plain Text"/>
    <w:basedOn w:val="Normal"/>
    <w:link w:val="PlainTextChar"/>
    <w:unhideWhenUsed/>
    <w:rsid w:val="006C416E"/>
    <w:rPr>
      <w:rFonts w:ascii="Courier New" w:hAnsi="Courier New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rsid w:val="006C416E"/>
    <w:rPr>
      <w:rFonts w:ascii="Courier New" w:hAnsi="Courier New"/>
      <w:lang w:val="en-AU"/>
    </w:rPr>
  </w:style>
  <w:style w:type="paragraph" w:customStyle="1" w:styleId="Style">
    <w:name w:val="Style"/>
    <w:rsid w:val="00B0331C"/>
    <w:pPr>
      <w:widowControl w:val="0"/>
      <w:suppressAutoHyphens/>
      <w:autoSpaceDE w:val="0"/>
    </w:pPr>
    <w:rPr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CE7CA9"/>
    <w:rPr>
      <w:sz w:val="24"/>
      <w:szCs w:val="24"/>
    </w:rPr>
  </w:style>
  <w:style w:type="character" w:customStyle="1" w:styleId="do1">
    <w:name w:val="do1"/>
    <w:rsid w:val="00CE7CA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1B045F"/>
    <w:rPr>
      <w:rFonts w:cs="Plotter"/>
      <w:sz w:val="24"/>
      <w:lang w:eastAsia="ar-SA"/>
    </w:rPr>
  </w:style>
  <w:style w:type="character" w:customStyle="1" w:styleId="pg-1ff2">
    <w:name w:val="pg-1ff2"/>
    <w:basedOn w:val="DefaultParagraphFont"/>
    <w:rsid w:val="0090004F"/>
  </w:style>
  <w:style w:type="character" w:customStyle="1" w:styleId="pg-1ff3">
    <w:name w:val="pg-1ff3"/>
    <w:basedOn w:val="DefaultParagraphFont"/>
    <w:rsid w:val="00900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498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1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4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9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03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57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36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79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71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87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6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87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06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5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61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48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55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83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78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64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24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63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33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66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71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96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6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7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1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9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7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15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72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1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9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5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7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8FF2E-5A1D-4A46-B821-364CCF6B5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377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</vt:lpstr>
    </vt:vector>
  </TitlesOfParts>
  <Company/>
  <LinksUpToDate>false</LinksUpToDate>
  <CharactersWithSpaces>2565</CharactersWithSpaces>
  <SharedDoc>false</SharedDoc>
  <HLinks>
    <vt:vector size="6" baseType="variant">
      <vt:variant>
        <vt:i4>917556</vt:i4>
      </vt:variant>
      <vt:variant>
        <vt:i4>0</vt:i4>
      </vt:variant>
      <vt:variant>
        <vt:i4>0</vt:i4>
      </vt:variant>
      <vt:variant>
        <vt:i4>5</vt:i4>
      </vt:variant>
      <vt:variant>
        <vt:lpwstr>mailto:primariataureni@yahoo.com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CJM</dc:creator>
  <cp:lastModifiedBy>msTaureni09</cp:lastModifiedBy>
  <cp:revision>11</cp:revision>
  <cp:lastPrinted>2025-09-01T08:19:00Z</cp:lastPrinted>
  <dcterms:created xsi:type="dcterms:W3CDTF">2025-11-03T07:06:00Z</dcterms:created>
  <dcterms:modified xsi:type="dcterms:W3CDTF">2025-11-03T09:20:00Z</dcterms:modified>
</cp:coreProperties>
</file>