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B6" w:rsidRDefault="00B21F71" w:rsidP="004915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1ABCE" wp14:editId="1AE8CF6F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802640" cy="1072515"/>
                <wp:effectExtent l="9525" t="9525" r="7620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F79" w:rsidRDefault="008F71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CBEDB" wp14:editId="0442E447">
                                  <wp:extent cx="590550" cy="9715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0pt;margin-top:9pt;width:63.2pt;height:8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" strokecolor="white">
                <v:textbox style="mso-fit-shape-to-text:t">
                  <w:txbxContent>
                    <w:p w:rsidR="00D01F79" w:rsidRDefault="008F71CE">
                      <w:r>
                        <w:rPr>
                          <w:noProof/>
                        </w:rPr>
                        <w:drawing>
                          <wp:inline distT="0" distB="0" distL="0" distR="0" wp14:anchorId="5ED61B95" wp14:editId="56ED02D0">
                            <wp:extent cx="590550" cy="9715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7DB6" w:rsidRDefault="00F26EF1" w:rsidP="0049151B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37393" wp14:editId="6775BA12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3080" cy="1547495"/>
                <wp:effectExtent l="0" t="0" r="13970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9BB" w:rsidRDefault="00F949BB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JUDEŢUL MUREŞ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COMUNA TĂURENI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TĂURENI,  nr. 256, Cod poştal 547600</w:t>
                            </w:r>
                            <w:r w:rsidR="004C3F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,Cod Fiscal: 5669325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Tel/Fax:  0265/433.712</w:t>
                            </w:r>
                          </w:p>
                          <w:p w:rsidR="00BE4C9A" w:rsidRDefault="008C728F" w:rsidP="00810B51">
                            <w:pPr>
                              <w:pStyle w:val="msonospacing0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997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0E3859">
                              <w:t>taureni@cjmures.ro</w:t>
                            </w:r>
                          </w:p>
                          <w:tbl>
                            <w:tblPr>
                              <w:tblW w:w="10620" w:type="dxa"/>
                              <w:tblInd w:w="1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620"/>
                            </w:tblGrid>
                            <w:tr w:rsidR="00810B51">
                              <w:trPr>
                                <w:trHeight w:val="180"/>
                              </w:trPr>
                              <w:tc>
                                <w:tcPr>
                                  <w:tcW w:w="1062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10B51" w:rsidRDefault="00810B51" w:rsidP="00810B51">
                                  <w:pPr>
                                    <w:pStyle w:val="msonospacing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0B51" w:rsidRPr="00810B51" w:rsidRDefault="00810B51" w:rsidP="00810B51">
                            <w:pPr>
                              <w:pStyle w:val="msonospacing0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10B51" w:rsidRPr="00D01F79" w:rsidRDefault="00810B51" w:rsidP="00810B51">
                            <w:pPr>
                              <w:pStyle w:val="msonospacing0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.5pt;margin-top:9.05pt;width:540.4pt;height:1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" strokecolor="white" strokeweight="1.75pt">
                <v:textbox>
                  <w:txbxContent>
                    <w:p w:rsidR="00F949BB" w:rsidRDefault="00F949BB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ROMÂNIA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JUDEŢUL MUREŞ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COMUNA TĂURENI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TĂURENI,  nr. 256, Cod poştal 547600</w:t>
                      </w:r>
                      <w:r w:rsidR="004C3F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,Cod Fiscal: 5669325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Tel/Fax:  0265/433.712</w:t>
                      </w:r>
                    </w:p>
                    <w:p w:rsidR="00BE4C9A" w:rsidRDefault="008C728F" w:rsidP="00810B51">
                      <w:pPr>
                        <w:pStyle w:val="msonospacing0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9976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r w:rsidR="000E3859">
                        <w:t>taureni@cjmures.ro</w:t>
                      </w:r>
                    </w:p>
                    <w:tbl>
                      <w:tblPr>
                        <w:tblW w:w="10620" w:type="dxa"/>
                        <w:tblInd w:w="1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620"/>
                      </w:tblGrid>
                      <w:tr w:rsidR="00810B51">
                        <w:trPr>
                          <w:trHeight w:val="180"/>
                        </w:trPr>
                        <w:tc>
                          <w:tcPr>
                            <w:tcW w:w="1062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10B51" w:rsidRDefault="00810B51" w:rsidP="00810B51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810B51" w:rsidRPr="00810B51" w:rsidRDefault="00810B51" w:rsidP="00810B51">
                      <w:pPr>
                        <w:pStyle w:val="msonospacing0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10B51" w:rsidRPr="00D01F79" w:rsidRDefault="00810B51" w:rsidP="00810B51">
                      <w:pPr>
                        <w:pStyle w:val="msonospacing0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FD3" w:rsidRDefault="00EE6C7E" w:rsidP="0049151B">
      <w:pPr>
        <w:jc w:val="both"/>
      </w:pPr>
      <w:r>
        <w:t>i</w:t>
      </w:r>
    </w:p>
    <w:p w:rsidR="00557FD3" w:rsidRDefault="00557FD3" w:rsidP="0049151B">
      <w:pPr>
        <w:jc w:val="both"/>
      </w:pPr>
    </w:p>
    <w:p w:rsidR="00557FD3" w:rsidRDefault="00557FD3" w:rsidP="0049151B">
      <w:pPr>
        <w:jc w:val="both"/>
      </w:pPr>
    </w:p>
    <w:p w:rsidR="00D01F79" w:rsidRDefault="00987BDA" w:rsidP="0049151B">
      <w:pPr>
        <w:jc w:val="both"/>
      </w:pPr>
      <w:r>
        <w:t xml:space="preserve">                                                                                            </w:t>
      </w:r>
    </w:p>
    <w:p w:rsidR="000B2522" w:rsidRPr="00382351" w:rsidRDefault="00ED1616" w:rsidP="0049151B">
      <w:pPr>
        <w:jc w:val="both"/>
        <w:outlineLvl w:val="0"/>
      </w:pPr>
      <w:r>
        <w:t>Nr._______/  ___________</w:t>
      </w:r>
    </w:p>
    <w:p w:rsidR="001D73B2" w:rsidRDefault="001D73B2" w:rsidP="0049151B">
      <w:pPr>
        <w:jc w:val="both"/>
        <w:outlineLvl w:val="0"/>
        <w:rPr>
          <w:lang w:val="fr-FR"/>
        </w:rPr>
      </w:pPr>
    </w:p>
    <w:p w:rsidR="009E2A5E" w:rsidRDefault="009E2A5E" w:rsidP="0049151B">
      <w:pPr>
        <w:jc w:val="both"/>
        <w:outlineLvl w:val="0"/>
        <w:rPr>
          <w:lang w:val="fr-FR"/>
        </w:rPr>
      </w:pPr>
    </w:p>
    <w:p w:rsidR="002C1FA2" w:rsidRDefault="002C1FA2" w:rsidP="0049151B">
      <w:pPr>
        <w:jc w:val="both"/>
        <w:outlineLvl w:val="0"/>
        <w:rPr>
          <w:b/>
        </w:rPr>
      </w:pPr>
    </w:p>
    <w:p w:rsidR="0069415D" w:rsidRDefault="0069415D" w:rsidP="0049151B">
      <w:pPr>
        <w:jc w:val="both"/>
        <w:outlineLvl w:val="0"/>
        <w:rPr>
          <w:b/>
        </w:rPr>
      </w:pPr>
    </w:p>
    <w:p w:rsidR="001B59B6" w:rsidRDefault="001B59B6" w:rsidP="001B59B6">
      <w:pPr>
        <w:outlineLvl w:val="0"/>
        <w:rPr>
          <w:b/>
        </w:rPr>
      </w:pPr>
      <w:r>
        <w:rPr>
          <w:b/>
        </w:rPr>
        <w:t xml:space="preserve">PRIMAR </w:t>
      </w:r>
    </w:p>
    <w:p w:rsidR="001B59B6" w:rsidRDefault="001B59B6" w:rsidP="00E03060">
      <w:pPr>
        <w:jc w:val="center"/>
        <w:outlineLvl w:val="0"/>
        <w:rPr>
          <w:b/>
        </w:rPr>
      </w:pPr>
    </w:p>
    <w:p w:rsidR="00E03060" w:rsidRPr="00E03060" w:rsidRDefault="001B59B6" w:rsidP="00E03060">
      <w:pPr>
        <w:jc w:val="center"/>
        <w:outlineLvl w:val="0"/>
        <w:rPr>
          <w:b/>
        </w:rPr>
      </w:pPr>
      <w:r>
        <w:rPr>
          <w:b/>
        </w:rPr>
        <w:t xml:space="preserve">D I S P O Z I Ţ I A  Nr. </w:t>
      </w:r>
      <w:r w:rsidR="002D4814">
        <w:rPr>
          <w:b/>
        </w:rPr>
        <w:t xml:space="preserve"> 140</w:t>
      </w:r>
    </w:p>
    <w:p w:rsidR="00E03060" w:rsidRPr="00E03060" w:rsidRDefault="00E03060" w:rsidP="00E03060">
      <w:pPr>
        <w:jc w:val="center"/>
        <w:outlineLvl w:val="0"/>
        <w:rPr>
          <w:b/>
        </w:rPr>
      </w:pPr>
      <w:r w:rsidRPr="00E03060">
        <w:rPr>
          <w:b/>
        </w:rPr>
        <w:t xml:space="preserve">din  data de </w:t>
      </w:r>
      <w:r w:rsidR="001B59B6">
        <w:rPr>
          <w:b/>
        </w:rPr>
        <w:t xml:space="preserve"> 22.</w:t>
      </w:r>
      <w:r w:rsidRPr="00E03060">
        <w:rPr>
          <w:b/>
        </w:rPr>
        <w:t>11.2024</w:t>
      </w:r>
    </w:p>
    <w:p w:rsidR="00E03060" w:rsidRPr="00E03060" w:rsidRDefault="00E03060" w:rsidP="00E03060">
      <w:pPr>
        <w:jc w:val="center"/>
        <w:outlineLvl w:val="0"/>
        <w:rPr>
          <w:b/>
        </w:rPr>
      </w:pPr>
    </w:p>
    <w:p w:rsidR="00E03060" w:rsidRPr="00E03060" w:rsidRDefault="00E03060" w:rsidP="00E03060">
      <w:pPr>
        <w:jc w:val="center"/>
        <w:outlineLvl w:val="0"/>
        <w:rPr>
          <w:b/>
        </w:rPr>
      </w:pPr>
      <w:r w:rsidRPr="00E03060">
        <w:rPr>
          <w:b/>
        </w:rPr>
        <w:t>privind interzicerea comercializării şi a consumului băuturilor alcoolice, pe o distanţă de 500 de metri în jurul localurilor  secţiilor de votare organizate pe raza UAT Comuna</w:t>
      </w:r>
      <w:r w:rsidR="001B59B6">
        <w:rPr>
          <w:b/>
        </w:rPr>
        <w:t xml:space="preserve">Tăureni </w:t>
      </w:r>
      <w:r w:rsidRPr="00E03060">
        <w:rPr>
          <w:b/>
        </w:rPr>
        <w:t>,  în vederea desfășurării alegerilor  pentru Președintele României din anul 2024 și a alegerilor pentru Senat și Camera Deputaților din anul 2024</w:t>
      </w:r>
    </w:p>
    <w:p w:rsidR="00E03060" w:rsidRPr="00E03060" w:rsidRDefault="00E03060" w:rsidP="00E03060">
      <w:pPr>
        <w:outlineLvl w:val="0"/>
        <w:rPr>
          <w:b/>
        </w:rPr>
      </w:pP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    </w:t>
      </w:r>
      <w:r w:rsidRPr="00E03060">
        <w:rPr>
          <w:b/>
        </w:rPr>
        <w:tab/>
      </w:r>
      <w:r w:rsidR="007A6974">
        <w:rPr>
          <w:b/>
        </w:rPr>
        <w:t>Oltean Ovidiu- Petru -</w:t>
      </w:r>
      <w:r w:rsidRPr="00E03060">
        <w:rPr>
          <w:b/>
        </w:rPr>
        <w:t xml:space="preserve"> Primarul comunei </w:t>
      </w:r>
      <w:r w:rsidR="007A6974">
        <w:rPr>
          <w:b/>
        </w:rPr>
        <w:t xml:space="preserve"> Tăureni </w:t>
      </w:r>
      <w:r w:rsidRPr="00E03060">
        <w:rPr>
          <w:b/>
        </w:rPr>
        <w:t>judetul Mureş;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</w:t>
      </w:r>
      <w:r w:rsidRPr="00E03060">
        <w:rPr>
          <w:b/>
        </w:rPr>
        <w:tab/>
        <w:t>Având în vedere: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       -  Dispozițiile  primarului nr. </w:t>
      </w:r>
      <w:r w:rsidR="001B59B6">
        <w:rPr>
          <w:b/>
        </w:rPr>
        <w:t xml:space="preserve"> 104/23.10. 2024</w:t>
      </w:r>
      <w:r w:rsidR="003D2FB3">
        <w:rPr>
          <w:b/>
        </w:rPr>
        <w:t xml:space="preserve"> și nr.108/25.10.2024 </w:t>
      </w:r>
      <w:r w:rsidR="001B59B6">
        <w:rPr>
          <w:b/>
        </w:rPr>
        <w:t xml:space="preserve"> </w:t>
      </w:r>
      <w:r w:rsidRPr="00E03060">
        <w:rPr>
          <w:b/>
        </w:rPr>
        <w:t xml:space="preserve"> cu privire la delimitarea secțiilor de votare pentru desfășurarea</w:t>
      </w:r>
      <w:r w:rsidR="002121C3">
        <w:rPr>
          <w:b/>
        </w:rPr>
        <w:t xml:space="preserve"> </w:t>
      </w:r>
      <w:bookmarkStart w:id="0" w:name="_GoBack"/>
      <w:bookmarkEnd w:id="0"/>
      <w:r w:rsidRPr="00E03060">
        <w:rPr>
          <w:b/>
        </w:rPr>
        <w:t xml:space="preserve"> alegerilor  pentru Președintele României din anul 2024 și a alegerilor pentru Senat și Camera Deputaților din anul 2024;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         În conformitate cu: </w:t>
      </w:r>
    </w:p>
    <w:p w:rsidR="00E03060" w:rsidRPr="00E03060" w:rsidRDefault="00E03060" w:rsidP="007A6974">
      <w:pPr>
        <w:ind w:firstLine="708"/>
        <w:jc w:val="both"/>
        <w:outlineLvl w:val="0"/>
        <w:rPr>
          <w:b/>
        </w:rPr>
      </w:pPr>
      <w:r w:rsidRPr="00E03060">
        <w:rPr>
          <w:b/>
        </w:rPr>
        <w:t xml:space="preserve">- prevederile art. 43, alin.(12)  din Legea nr.370/2004 pentru alegerea Preşedintelui României, cu modificările și comletările ulterioare; </w:t>
      </w:r>
    </w:p>
    <w:p w:rsidR="00E03060" w:rsidRPr="00E03060" w:rsidRDefault="00E03060" w:rsidP="007A6974">
      <w:pPr>
        <w:ind w:firstLine="708"/>
        <w:jc w:val="both"/>
        <w:outlineLvl w:val="0"/>
        <w:rPr>
          <w:b/>
        </w:rPr>
      </w:pPr>
      <w:r w:rsidRPr="00E03060">
        <w:rPr>
          <w:b/>
        </w:rPr>
        <w:t>- prevederile Legii nr. 208/2015 privind alegerea Senatului şi a Camerei Deputaţilor, precum şi pentru organizarea şi funcţionarea Autorităţii Electorale Permanente, cu modificările și completările ulterioare;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       - prevederile H.G. nr. 1.063/2024 privind stabilirea măsurilor pentru buna organizare și desfășurarea alegerilor pentru Președintele României din anul 2024;    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       - prevederile H.G. nr. 1.036/2024 privind stabilirea măsurilor tehnice necesare bunei organizări şi desfăşurări a alegerilor  pentru Senat şi Camera Deputaţilor din anul 2024;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        - prevederile O.U.G nr. 98/2024 privind unele măsuri pentru organizarea și desfășurarea alegerilor pentru Președintele României din anul 2024 și a alegerilor pentru Senat și Camera Deputaților din anul 2024;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 xml:space="preserve">           În temeiul  dispoziţiilor art. 155  alin.(1) lit a) și alin.(2), lit. b), art.196, al.(1),  lit. b), din OUG nr. 57/2019,  privind Codul administrativ, cu modificările și completările ulterioare, emite prezenta</w:t>
      </w:r>
    </w:p>
    <w:p w:rsidR="00E03060" w:rsidRPr="00E03060" w:rsidRDefault="00E03060" w:rsidP="007A6974">
      <w:pPr>
        <w:jc w:val="center"/>
        <w:outlineLvl w:val="0"/>
        <w:rPr>
          <w:b/>
        </w:rPr>
      </w:pPr>
    </w:p>
    <w:p w:rsidR="00E03060" w:rsidRPr="00E03060" w:rsidRDefault="00E03060" w:rsidP="007A6974">
      <w:pPr>
        <w:jc w:val="center"/>
        <w:outlineLvl w:val="0"/>
        <w:rPr>
          <w:b/>
        </w:rPr>
      </w:pPr>
      <w:r w:rsidRPr="00E03060">
        <w:rPr>
          <w:b/>
        </w:rPr>
        <w:t>DISPOZIȚIE:</w:t>
      </w:r>
    </w:p>
    <w:p w:rsidR="00E03060" w:rsidRPr="00E03060" w:rsidRDefault="00E03060" w:rsidP="007A6974">
      <w:pPr>
        <w:jc w:val="both"/>
        <w:outlineLvl w:val="0"/>
        <w:rPr>
          <w:b/>
        </w:rPr>
      </w:pPr>
    </w:p>
    <w:p w:rsidR="00E03060" w:rsidRPr="00E03060" w:rsidRDefault="003D2FB3" w:rsidP="007A6974">
      <w:pPr>
        <w:jc w:val="both"/>
        <w:outlineLvl w:val="0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  <w:t xml:space="preserve">Art. 1 .În data de : </w:t>
      </w:r>
      <w:r w:rsidR="00E03060" w:rsidRPr="00E03060">
        <w:rPr>
          <w:b/>
        </w:rPr>
        <w:t xml:space="preserve"> 24 noiembrie 2024, 1 decembrie 2024 și 8 decembrie 2024, între orele 7,00 -21,00,   se interzice comercializarea  şi  consumul băuturilor alcoolice, pe o distanţă de 500 de metri în jurul localurilor  secţiilor de votare organizate pe raza UAT Comuna</w:t>
      </w:r>
      <w:r w:rsidR="001B59B6">
        <w:rPr>
          <w:b/>
        </w:rPr>
        <w:t xml:space="preserve"> Tăureni </w:t>
      </w:r>
      <w:r w:rsidR="00E03060" w:rsidRPr="00E03060">
        <w:rPr>
          <w:b/>
        </w:rPr>
        <w:t xml:space="preserve">, în vederea desfășurării alegerilor  pentru Președintele României din anul 2024 și a alegerilor pentru Senat și Camera Deputaților din anul 2024.   </w:t>
      </w:r>
    </w:p>
    <w:p w:rsidR="00E03060" w:rsidRPr="00E03060" w:rsidRDefault="00E03060" w:rsidP="007A6974">
      <w:pPr>
        <w:jc w:val="both"/>
        <w:outlineLvl w:val="0"/>
        <w:rPr>
          <w:b/>
        </w:rPr>
      </w:pPr>
      <w:r w:rsidRPr="00E03060">
        <w:rPr>
          <w:b/>
        </w:rPr>
        <w:tab/>
        <w:t>Art. 2  Interdicția este aplicabilă tuturor persoanelor fizice și agenților economici de pe raza UAT Comuna</w:t>
      </w:r>
      <w:r w:rsidR="001B59B6">
        <w:rPr>
          <w:b/>
        </w:rPr>
        <w:t xml:space="preserve"> Tăureni </w:t>
      </w:r>
      <w:r w:rsidRPr="00E03060">
        <w:rPr>
          <w:b/>
        </w:rPr>
        <w:t>, încălcarea constituie contravenție  și se sancționează cu amendă conform prevederilor legale.</w:t>
      </w:r>
    </w:p>
    <w:p w:rsidR="00E03060" w:rsidRPr="00E03060" w:rsidRDefault="00E03060" w:rsidP="001B59B6">
      <w:pPr>
        <w:ind w:firstLine="708"/>
        <w:outlineLvl w:val="0"/>
        <w:rPr>
          <w:b/>
        </w:rPr>
      </w:pPr>
      <w:r w:rsidRPr="00E03060">
        <w:rPr>
          <w:b/>
        </w:rPr>
        <w:lastRenderedPageBreak/>
        <w:t>Art. 3  Prezenta dispoziție se comunică  Ins</w:t>
      </w:r>
      <w:r w:rsidR="001B59B6">
        <w:rPr>
          <w:b/>
        </w:rPr>
        <w:t xml:space="preserve">tituției Prefectului jud. Mureș și </w:t>
      </w:r>
      <w:r w:rsidRPr="00E03060">
        <w:rPr>
          <w:b/>
        </w:rPr>
        <w:t xml:space="preserve"> agenților economici aflați pe o raza de 500 m în jurul localurilor  sectiilor de votare din comuna</w:t>
      </w:r>
      <w:r w:rsidR="001B59B6">
        <w:rPr>
          <w:b/>
        </w:rPr>
        <w:t xml:space="preserve"> Tăureni </w:t>
      </w:r>
      <w:r w:rsidRPr="00E03060">
        <w:rPr>
          <w:b/>
        </w:rPr>
        <w:t xml:space="preserve"> și se va afișa la sediul Primăriei, precum și pe www.comuna</w:t>
      </w:r>
      <w:r w:rsidR="001B59B6">
        <w:rPr>
          <w:b/>
        </w:rPr>
        <w:t>taureni</w:t>
      </w:r>
      <w:r w:rsidRPr="00E03060">
        <w:rPr>
          <w:b/>
        </w:rPr>
        <w:t>.ro – Monitorul oficial local.</w:t>
      </w:r>
    </w:p>
    <w:p w:rsidR="00E03060" w:rsidRPr="00E03060" w:rsidRDefault="00E03060" w:rsidP="00E03060">
      <w:pPr>
        <w:outlineLvl w:val="0"/>
        <w:rPr>
          <w:b/>
        </w:rPr>
      </w:pPr>
    </w:p>
    <w:p w:rsidR="00E03060" w:rsidRPr="00E03060" w:rsidRDefault="00E03060" w:rsidP="00E03060">
      <w:pPr>
        <w:outlineLvl w:val="0"/>
        <w:rPr>
          <w:b/>
        </w:rPr>
      </w:pPr>
    </w:p>
    <w:p w:rsidR="00E03060" w:rsidRPr="00E03060" w:rsidRDefault="00E03060" w:rsidP="00E03060">
      <w:pPr>
        <w:outlineLvl w:val="0"/>
        <w:rPr>
          <w:b/>
        </w:rPr>
      </w:pPr>
    </w:p>
    <w:p w:rsidR="00E03060" w:rsidRDefault="00E03060" w:rsidP="001B59B6">
      <w:pPr>
        <w:jc w:val="center"/>
        <w:outlineLvl w:val="0"/>
        <w:rPr>
          <w:b/>
        </w:rPr>
      </w:pPr>
      <w:r w:rsidRPr="00E03060">
        <w:rPr>
          <w:b/>
        </w:rPr>
        <w:t>PRIMAR</w:t>
      </w:r>
    </w:p>
    <w:p w:rsidR="001B59B6" w:rsidRPr="00E03060" w:rsidRDefault="001B59B6" w:rsidP="001B59B6">
      <w:pPr>
        <w:jc w:val="center"/>
        <w:outlineLvl w:val="0"/>
        <w:rPr>
          <w:b/>
        </w:rPr>
      </w:pPr>
    </w:p>
    <w:p w:rsidR="00E03060" w:rsidRDefault="001B59B6" w:rsidP="001B59B6">
      <w:pPr>
        <w:jc w:val="center"/>
        <w:outlineLvl w:val="0"/>
        <w:rPr>
          <w:b/>
        </w:rPr>
      </w:pPr>
      <w:r>
        <w:rPr>
          <w:b/>
        </w:rPr>
        <w:t xml:space="preserve">OLTEAN OVIDIU- PETRU </w:t>
      </w:r>
    </w:p>
    <w:p w:rsidR="007A6974" w:rsidRDefault="007A6974" w:rsidP="001B59B6">
      <w:pPr>
        <w:jc w:val="center"/>
        <w:outlineLvl w:val="0"/>
        <w:rPr>
          <w:b/>
        </w:rPr>
      </w:pPr>
    </w:p>
    <w:p w:rsidR="001B59B6" w:rsidRDefault="001B59B6" w:rsidP="001B59B6">
      <w:pPr>
        <w:jc w:val="center"/>
        <w:outlineLvl w:val="0"/>
        <w:rPr>
          <w:b/>
        </w:rPr>
      </w:pPr>
    </w:p>
    <w:p w:rsidR="001B59B6" w:rsidRDefault="001B59B6" w:rsidP="001B59B6">
      <w:pPr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7A6974">
        <w:rPr>
          <w:b/>
        </w:rPr>
        <w:tab/>
      </w:r>
      <w:r w:rsidR="007A6974">
        <w:rPr>
          <w:b/>
        </w:rPr>
        <w:tab/>
      </w:r>
      <w:r>
        <w:rPr>
          <w:b/>
        </w:rPr>
        <w:t xml:space="preserve">Contrasemnează pt.legalitate Secretar General </w:t>
      </w:r>
    </w:p>
    <w:p w:rsidR="001B59B6" w:rsidRPr="00E03060" w:rsidRDefault="001B59B6" w:rsidP="007A6974">
      <w:pPr>
        <w:ind w:left="1416" w:firstLine="708"/>
        <w:jc w:val="center"/>
        <w:outlineLvl w:val="0"/>
        <w:rPr>
          <w:b/>
        </w:rPr>
      </w:pPr>
      <w:r>
        <w:rPr>
          <w:b/>
        </w:rPr>
        <w:t xml:space="preserve">Oltean Maria </w:t>
      </w:r>
    </w:p>
    <w:p w:rsidR="00E03060" w:rsidRPr="00E03060" w:rsidRDefault="00E03060" w:rsidP="00E03060">
      <w:pPr>
        <w:outlineLvl w:val="0"/>
        <w:rPr>
          <w:b/>
        </w:rPr>
      </w:pPr>
    </w:p>
    <w:p w:rsidR="00E03060" w:rsidRPr="00E03060" w:rsidRDefault="00E03060" w:rsidP="00E03060">
      <w:pPr>
        <w:outlineLvl w:val="0"/>
        <w:rPr>
          <w:b/>
        </w:rPr>
      </w:pPr>
    </w:p>
    <w:p w:rsidR="0069415D" w:rsidRDefault="0069415D" w:rsidP="0069415D">
      <w:pPr>
        <w:outlineLvl w:val="0"/>
        <w:rPr>
          <w:b/>
        </w:rPr>
      </w:pPr>
    </w:p>
    <w:sectPr w:rsidR="0069415D" w:rsidSect="00621164">
      <w:footerReference w:type="even" r:id="rId11"/>
      <w:footerReference w:type="default" r:id="rId12"/>
      <w:pgSz w:w="11906" w:h="16838"/>
      <w:pgMar w:top="72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50" w:rsidRDefault="00923150">
      <w:r>
        <w:separator/>
      </w:r>
    </w:p>
  </w:endnote>
  <w:endnote w:type="continuationSeparator" w:id="0">
    <w:p w:rsidR="00923150" w:rsidRDefault="0092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otter">
    <w:altName w:val="Courier New"/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F6" w:rsidRDefault="00FE6A12" w:rsidP="009C06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C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18A">
      <w:rPr>
        <w:rStyle w:val="PageNumber"/>
        <w:noProof/>
      </w:rPr>
      <w:t>1</w:t>
    </w:r>
    <w:r>
      <w:rPr>
        <w:rStyle w:val="PageNumber"/>
      </w:rPr>
      <w:fldChar w:fldCharType="end"/>
    </w:r>
  </w:p>
  <w:p w:rsidR="00B85CF6" w:rsidRDefault="00B85CF6" w:rsidP="00B8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F6" w:rsidRDefault="00FE6A12" w:rsidP="009C06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C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1C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CF6" w:rsidRDefault="00B85CF6" w:rsidP="00B85C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50" w:rsidRDefault="00923150">
      <w:r>
        <w:separator/>
      </w:r>
    </w:p>
  </w:footnote>
  <w:footnote w:type="continuationSeparator" w:id="0">
    <w:p w:rsidR="00923150" w:rsidRDefault="0092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DA7D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ro-RO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cs="Arial"/>
        <w:bCs/>
        <w:lang w:val="ro-R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lang w:val="ro-RO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/>
        <w:lang w:val="ro-R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b/>
        <w:bCs/>
        <w:sz w:val="24"/>
        <w:szCs w:val="24"/>
        <w:lang w:val="ro-RO" w:eastAsia="en-U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/>
        <w:lang w:val="ro-R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bCs/>
        <w:lang w:val="ro-RO"/>
      </w:rPr>
    </w:lvl>
  </w:abstractNum>
  <w:abstractNum w:abstractNumId="10">
    <w:nsid w:val="03BF770A"/>
    <w:multiLevelType w:val="hybridMultilevel"/>
    <w:tmpl w:val="7A0C9964"/>
    <w:lvl w:ilvl="0" w:tplc="0720D11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E04EF8"/>
    <w:multiLevelType w:val="multilevel"/>
    <w:tmpl w:val="B0FE9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2770727"/>
    <w:multiLevelType w:val="multilevel"/>
    <w:tmpl w:val="087CC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2F323BD"/>
    <w:multiLevelType w:val="hybridMultilevel"/>
    <w:tmpl w:val="0D90B78A"/>
    <w:lvl w:ilvl="0" w:tplc="3E8830E4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6545142"/>
    <w:multiLevelType w:val="hybridMultilevel"/>
    <w:tmpl w:val="4AA88D6C"/>
    <w:lvl w:ilvl="0" w:tplc="BD8A02D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1B900D8F"/>
    <w:multiLevelType w:val="hybridMultilevel"/>
    <w:tmpl w:val="8DE4E500"/>
    <w:lvl w:ilvl="0" w:tplc="A36E244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42E48"/>
    <w:multiLevelType w:val="multilevel"/>
    <w:tmpl w:val="69F2F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49700CA"/>
    <w:multiLevelType w:val="hybridMultilevel"/>
    <w:tmpl w:val="0B2613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62C8E"/>
    <w:multiLevelType w:val="multilevel"/>
    <w:tmpl w:val="8698F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Arial" w:hint="default"/>
      </w:rPr>
    </w:lvl>
  </w:abstractNum>
  <w:abstractNum w:abstractNumId="19">
    <w:nsid w:val="27E24247"/>
    <w:multiLevelType w:val="hybridMultilevel"/>
    <w:tmpl w:val="9F1EEC2A"/>
    <w:lvl w:ilvl="0" w:tplc="1960C554">
      <w:start w:val="2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C5865"/>
    <w:multiLevelType w:val="hybridMultilevel"/>
    <w:tmpl w:val="E66A2488"/>
    <w:lvl w:ilvl="0" w:tplc="12964614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5B7D50"/>
    <w:multiLevelType w:val="hybridMultilevel"/>
    <w:tmpl w:val="1C0EB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EE6BC0"/>
    <w:multiLevelType w:val="hybridMultilevel"/>
    <w:tmpl w:val="8A148246"/>
    <w:lvl w:ilvl="0" w:tplc="098C8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F00233"/>
    <w:multiLevelType w:val="hybridMultilevel"/>
    <w:tmpl w:val="9DEE4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A53785"/>
    <w:multiLevelType w:val="hybridMultilevel"/>
    <w:tmpl w:val="706E9B32"/>
    <w:lvl w:ilvl="0" w:tplc="D6E823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A252D67"/>
    <w:multiLevelType w:val="hybridMultilevel"/>
    <w:tmpl w:val="48400CB6"/>
    <w:lvl w:ilvl="0" w:tplc="859E8C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957A1"/>
    <w:multiLevelType w:val="hybridMultilevel"/>
    <w:tmpl w:val="5012383E"/>
    <w:lvl w:ilvl="0" w:tplc="0A9EB3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4697DAD"/>
    <w:multiLevelType w:val="hybridMultilevel"/>
    <w:tmpl w:val="9CE47B16"/>
    <w:lvl w:ilvl="0" w:tplc="24DECB1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59333D2"/>
    <w:multiLevelType w:val="hybridMultilevel"/>
    <w:tmpl w:val="7DDA9D44"/>
    <w:lvl w:ilvl="0" w:tplc="D91A538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56AC4787"/>
    <w:multiLevelType w:val="hybridMultilevel"/>
    <w:tmpl w:val="0F78CD06"/>
    <w:lvl w:ilvl="0" w:tplc="22BAC62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61CB644D"/>
    <w:multiLevelType w:val="hybridMultilevel"/>
    <w:tmpl w:val="06DA11F6"/>
    <w:lvl w:ilvl="0" w:tplc="31B2D5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63C71517"/>
    <w:multiLevelType w:val="hybridMultilevel"/>
    <w:tmpl w:val="89668D98"/>
    <w:lvl w:ilvl="0" w:tplc="6658D86E"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2">
    <w:nsid w:val="64584849"/>
    <w:multiLevelType w:val="hybridMultilevel"/>
    <w:tmpl w:val="8EB8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E7C60"/>
    <w:multiLevelType w:val="multilevel"/>
    <w:tmpl w:val="144649B4"/>
    <w:lvl w:ilvl="0">
      <w:start w:val="1"/>
      <w:numFmt w:val="decimal"/>
      <w:pStyle w:val="Eqx1"/>
      <w:lvlText w:val="%1."/>
      <w:lvlJc w:val="left"/>
      <w:pPr>
        <w:tabs>
          <w:tab w:val="num" w:pos="284"/>
        </w:tabs>
        <w:ind w:left="717" w:hanging="717"/>
      </w:pPr>
      <w:rPr>
        <w:rFonts w:hint="default"/>
        <w:b/>
      </w:rPr>
    </w:lvl>
    <w:lvl w:ilvl="1">
      <w:start w:val="1"/>
      <w:numFmt w:val="decimal"/>
      <w:pStyle w:val="Eqx11CharChar"/>
      <w:lvlText w:val="%1.%2"/>
      <w:lvlJc w:val="left"/>
      <w:pPr>
        <w:tabs>
          <w:tab w:val="num" w:pos="105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53"/>
        </w:tabs>
        <w:ind w:left="155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389"/>
        </w:tabs>
        <w:ind w:left="238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627"/>
        </w:tabs>
        <w:ind w:left="262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25"/>
        </w:tabs>
        <w:ind w:left="322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63"/>
        </w:tabs>
        <w:ind w:left="34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1"/>
        </w:tabs>
        <w:ind w:left="4061" w:hanging="1800"/>
      </w:pPr>
      <w:rPr>
        <w:rFonts w:hint="default"/>
        <w:b/>
      </w:rPr>
    </w:lvl>
  </w:abstractNum>
  <w:abstractNum w:abstractNumId="34">
    <w:nsid w:val="66E94890"/>
    <w:multiLevelType w:val="multilevel"/>
    <w:tmpl w:val="EBC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A2C1C"/>
    <w:multiLevelType w:val="hybridMultilevel"/>
    <w:tmpl w:val="C792ACBE"/>
    <w:lvl w:ilvl="0" w:tplc="0418000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D246A8"/>
    <w:multiLevelType w:val="hybridMultilevel"/>
    <w:tmpl w:val="3F9EE282"/>
    <w:lvl w:ilvl="0" w:tplc="01D0C3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0105B7E"/>
    <w:multiLevelType w:val="hybridMultilevel"/>
    <w:tmpl w:val="6BD40D02"/>
    <w:lvl w:ilvl="0" w:tplc="43B033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8">
    <w:nsid w:val="70400C3A"/>
    <w:multiLevelType w:val="multilevel"/>
    <w:tmpl w:val="9492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98320F"/>
    <w:multiLevelType w:val="hybridMultilevel"/>
    <w:tmpl w:val="F36048E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94329"/>
    <w:multiLevelType w:val="multilevel"/>
    <w:tmpl w:val="25A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974D8C"/>
    <w:multiLevelType w:val="hybridMultilevel"/>
    <w:tmpl w:val="B6D0C530"/>
    <w:lvl w:ilvl="0" w:tplc="8C86624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1"/>
  </w:num>
  <w:num w:numId="5">
    <w:abstractNumId w:val="1"/>
  </w:num>
  <w:num w:numId="6">
    <w:abstractNumId w:val="33"/>
  </w:num>
  <w:num w:numId="7">
    <w:abstractNumId w:val="26"/>
  </w:num>
  <w:num w:numId="8">
    <w:abstractNumId w:val="30"/>
  </w:num>
  <w:num w:numId="9">
    <w:abstractNumId w:val="2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7"/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6"/>
  </w:num>
  <w:num w:numId="17">
    <w:abstractNumId w:val="29"/>
  </w:num>
  <w:num w:numId="18">
    <w:abstractNumId w:val="23"/>
  </w:num>
  <w:num w:numId="19">
    <w:abstractNumId w:val="12"/>
  </w:num>
  <w:num w:numId="20">
    <w:abstractNumId w:val="16"/>
  </w:num>
  <w:num w:numId="21">
    <w:abstractNumId w:val="11"/>
  </w:num>
  <w:num w:numId="22">
    <w:abstractNumId w:val="38"/>
  </w:num>
  <w:num w:numId="23">
    <w:abstractNumId w:val="39"/>
  </w:num>
  <w:num w:numId="24">
    <w:abstractNumId w:val="18"/>
  </w:num>
  <w:num w:numId="25">
    <w:abstractNumId w:val="13"/>
  </w:num>
  <w:num w:numId="26">
    <w:abstractNumId w:val="2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1"/>
  </w:num>
  <w:num w:numId="30">
    <w:abstractNumId w:val="31"/>
  </w:num>
  <w:num w:numId="31">
    <w:abstractNumId w:val="40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2"/>
  </w:num>
  <w:num w:numId="46">
    <w:abstractNumId w:val="10"/>
  </w:num>
  <w:num w:numId="47">
    <w:abstractNumId w:val="17"/>
  </w:num>
  <w:num w:numId="48">
    <w:abstractNumId w:val="2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D"/>
    <w:rsid w:val="00002B8B"/>
    <w:rsid w:val="00003FF7"/>
    <w:rsid w:val="00004ED3"/>
    <w:rsid w:val="000065B6"/>
    <w:rsid w:val="00007F6E"/>
    <w:rsid w:val="00014AE5"/>
    <w:rsid w:val="00015713"/>
    <w:rsid w:val="00016333"/>
    <w:rsid w:val="0001688E"/>
    <w:rsid w:val="0002236B"/>
    <w:rsid w:val="00023BE0"/>
    <w:rsid w:val="000241B8"/>
    <w:rsid w:val="000246B9"/>
    <w:rsid w:val="00025803"/>
    <w:rsid w:val="000275FD"/>
    <w:rsid w:val="00027866"/>
    <w:rsid w:val="00031218"/>
    <w:rsid w:val="00033758"/>
    <w:rsid w:val="00033BD9"/>
    <w:rsid w:val="00033DE1"/>
    <w:rsid w:val="00035882"/>
    <w:rsid w:val="00037112"/>
    <w:rsid w:val="00040119"/>
    <w:rsid w:val="000415CB"/>
    <w:rsid w:val="000469F2"/>
    <w:rsid w:val="00047186"/>
    <w:rsid w:val="00047242"/>
    <w:rsid w:val="0004773C"/>
    <w:rsid w:val="00051B0A"/>
    <w:rsid w:val="00051D87"/>
    <w:rsid w:val="00052FC6"/>
    <w:rsid w:val="00053376"/>
    <w:rsid w:val="00053490"/>
    <w:rsid w:val="00054909"/>
    <w:rsid w:val="00055BAF"/>
    <w:rsid w:val="00056668"/>
    <w:rsid w:val="0005696C"/>
    <w:rsid w:val="0005701A"/>
    <w:rsid w:val="000613D8"/>
    <w:rsid w:val="0006250D"/>
    <w:rsid w:val="00063580"/>
    <w:rsid w:val="00063E90"/>
    <w:rsid w:val="000649CF"/>
    <w:rsid w:val="000725FF"/>
    <w:rsid w:val="00072D85"/>
    <w:rsid w:val="000741DF"/>
    <w:rsid w:val="00075CC7"/>
    <w:rsid w:val="00080454"/>
    <w:rsid w:val="00080641"/>
    <w:rsid w:val="00080FBD"/>
    <w:rsid w:val="000812ED"/>
    <w:rsid w:val="000828D7"/>
    <w:rsid w:val="00083554"/>
    <w:rsid w:val="0008376C"/>
    <w:rsid w:val="00086144"/>
    <w:rsid w:val="00090909"/>
    <w:rsid w:val="00090ABB"/>
    <w:rsid w:val="000912C1"/>
    <w:rsid w:val="00091758"/>
    <w:rsid w:val="00091C56"/>
    <w:rsid w:val="00096375"/>
    <w:rsid w:val="000A0950"/>
    <w:rsid w:val="000A1DB1"/>
    <w:rsid w:val="000A3E5C"/>
    <w:rsid w:val="000A5BED"/>
    <w:rsid w:val="000A5E40"/>
    <w:rsid w:val="000A6971"/>
    <w:rsid w:val="000A7CB2"/>
    <w:rsid w:val="000A7FD9"/>
    <w:rsid w:val="000B1AF5"/>
    <w:rsid w:val="000B2522"/>
    <w:rsid w:val="000B2A1A"/>
    <w:rsid w:val="000B4749"/>
    <w:rsid w:val="000B5270"/>
    <w:rsid w:val="000B70C8"/>
    <w:rsid w:val="000C05AA"/>
    <w:rsid w:val="000C5DC9"/>
    <w:rsid w:val="000C693E"/>
    <w:rsid w:val="000D0BE3"/>
    <w:rsid w:val="000D23A2"/>
    <w:rsid w:val="000D2F7F"/>
    <w:rsid w:val="000D491D"/>
    <w:rsid w:val="000D4E10"/>
    <w:rsid w:val="000D6F4F"/>
    <w:rsid w:val="000E3859"/>
    <w:rsid w:val="000E4596"/>
    <w:rsid w:val="000E4CEF"/>
    <w:rsid w:val="000E6311"/>
    <w:rsid w:val="000E70B3"/>
    <w:rsid w:val="000F0029"/>
    <w:rsid w:val="000F00BB"/>
    <w:rsid w:val="000F336F"/>
    <w:rsid w:val="000F453C"/>
    <w:rsid w:val="000F7553"/>
    <w:rsid w:val="001009DF"/>
    <w:rsid w:val="00101BB5"/>
    <w:rsid w:val="00102BDB"/>
    <w:rsid w:val="001036AD"/>
    <w:rsid w:val="00105907"/>
    <w:rsid w:val="00107A61"/>
    <w:rsid w:val="00107DB5"/>
    <w:rsid w:val="00107E24"/>
    <w:rsid w:val="0011060F"/>
    <w:rsid w:val="001108FC"/>
    <w:rsid w:val="00110B95"/>
    <w:rsid w:val="00112CF3"/>
    <w:rsid w:val="001224F5"/>
    <w:rsid w:val="00124D3D"/>
    <w:rsid w:val="001250A6"/>
    <w:rsid w:val="0012592A"/>
    <w:rsid w:val="0012675B"/>
    <w:rsid w:val="00126B80"/>
    <w:rsid w:val="00126C2F"/>
    <w:rsid w:val="00130F2E"/>
    <w:rsid w:val="00131895"/>
    <w:rsid w:val="00133F92"/>
    <w:rsid w:val="00134E25"/>
    <w:rsid w:val="00135A4C"/>
    <w:rsid w:val="00135F08"/>
    <w:rsid w:val="00140074"/>
    <w:rsid w:val="0014112A"/>
    <w:rsid w:val="00141702"/>
    <w:rsid w:val="0014322D"/>
    <w:rsid w:val="00145244"/>
    <w:rsid w:val="00147DB6"/>
    <w:rsid w:val="00147F3B"/>
    <w:rsid w:val="00150A65"/>
    <w:rsid w:val="001516AC"/>
    <w:rsid w:val="001519B9"/>
    <w:rsid w:val="00152D6D"/>
    <w:rsid w:val="0015425E"/>
    <w:rsid w:val="001544D1"/>
    <w:rsid w:val="00154EB8"/>
    <w:rsid w:val="00155F63"/>
    <w:rsid w:val="0015641F"/>
    <w:rsid w:val="0015723D"/>
    <w:rsid w:val="00157536"/>
    <w:rsid w:val="0016040B"/>
    <w:rsid w:val="001630A8"/>
    <w:rsid w:val="00163492"/>
    <w:rsid w:val="00163978"/>
    <w:rsid w:val="00165A64"/>
    <w:rsid w:val="00166E56"/>
    <w:rsid w:val="00167227"/>
    <w:rsid w:val="00167E23"/>
    <w:rsid w:val="001711FD"/>
    <w:rsid w:val="00171470"/>
    <w:rsid w:val="001728D3"/>
    <w:rsid w:val="00172ADE"/>
    <w:rsid w:val="001739C6"/>
    <w:rsid w:val="00174B49"/>
    <w:rsid w:val="00175818"/>
    <w:rsid w:val="00180C2E"/>
    <w:rsid w:val="001812D9"/>
    <w:rsid w:val="001823B8"/>
    <w:rsid w:val="00190673"/>
    <w:rsid w:val="001912C4"/>
    <w:rsid w:val="001918DC"/>
    <w:rsid w:val="00192307"/>
    <w:rsid w:val="001941E6"/>
    <w:rsid w:val="00194951"/>
    <w:rsid w:val="001A1770"/>
    <w:rsid w:val="001A1D51"/>
    <w:rsid w:val="001B045F"/>
    <w:rsid w:val="001B066D"/>
    <w:rsid w:val="001B2DD7"/>
    <w:rsid w:val="001B30A9"/>
    <w:rsid w:val="001B59B6"/>
    <w:rsid w:val="001B7D40"/>
    <w:rsid w:val="001C0363"/>
    <w:rsid w:val="001C0DC7"/>
    <w:rsid w:val="001C2B2C"/>
    <w:rsid w:val="001C2E43"/>
    <w:rsid w:val="001C3DDD"/>
    <w:rsid w:val="001C4D19"/>
    <w:rsid w:val="001C5D9F"/>
    <w:rsid w:val="001C6728"/>
    <w:rsid w:val="001C7BCD"/>
    <w:rsid w:val="001C7DC8"/>
    <w:rsid w:val="001D3D21"/>
    <w:rsid w:val="001D4682"/>
    <w:rsid w:val="001D48C1"/>
    <w:rsid w:val="001D4948"/>
    <w:rsid w:val="001D6794"/>
    <w:rsid w:val="001D69D1"/>
    <w:rsid w:val="001D73B2"/>
    <w:rsid w:val="001D7722"/>
    <w:rsid w:val="001E0169"/>
    <w:rsid w:val="001E1555"/>
    <w:rsid w:val="001E1971"/>
    <w:rsid w:val="001E41D4"/>
    <w:rsid w:val="001E449A"/>
    <w:rsid w:val="001E4A54"/>
    <w:rsid w:val="001E5E9A"/>
    <w:rsid w:val="001F0E5A"/>
    <w:rsid w:val="001F0F40"/>
    <w:rsid w:val="001F2584"/>
    <w:rsid w:val="001F27BF"/>
    <w:rsid w:val="001F47BB"/>
    <w:rsid w:val="002003F3"/>
    <w:rsid w:val="00202044"/>
    <w:rsid w:val="002045A7"/>
    <w:rsid w:val="00207638"/>
    <w:rsid w:val="0020780A"/>
    <w:rsid w:val="002102A6"/>
    <w:rsid w:val="00211A6B"/>
    <w:rsid w:val="00211E8D"/>
    <w:rsid w:val="00212079"/>
    <w:rsid w:val="002121C3"/>
    <w:rsid w:val="0021383E"/>
    <w:rsid w:val="00217893"/>
    <w:rsid w:val="00217FB7"/>
    <w:rsid w:val="002202A3"/>
    <w:rsid w:val="00220FEF"/>
    <w:rsid w:val="002254C7"/>
    <w:rsid w:val="00226F31"/>
    <w:rsid w:val="00227829"/>
    <w:rsid w:val="00227832"/>
    <w:rsid w:val="002303A8"/>
    <w:rsid w:val="002323FD"/>
    <w:rsid w:val="00232C63"/>
    <w:rsid w:val="00236BF9"/>
    <w:rsid w:val="00236D86"/>
    <w:rsid w:val="002375BE"/>
    <w:rsid w:val="002404E8"/>
    <w:rsid w:val="00240E14"/>
    <w:rsid w:val="00244DD0"/>
    <w:rsid w:val="00245C72"/>
    <w:rsid w:val="00246691"/>
    <w:rsid w:val="00246C67"/>
    <w:rsid w:val="00246E94"/>
    <w:rsid w:val="00246F3C"/>
    <w:rsid w:val="002528C9"/>
    <w:rsid w:val="002532E7"/>
    <w:rsid w:val="00254A2F"/>
    <w:rsid w:val="002550C8"/>
    <w:rsid w:val="00260445"/>
    <w:rsid w:val="002617C4"/>
    <w:rsid w:val="00261B18"/>
    <w:rsid w:val="00262D1F"/>
    <w:rsid w:val="00264B17"/>
    <w:rsid w:val="00265E00"/>
    <w:rsid w:val="0026768C"/>
    <w:rsid w:val="002760AE"/>
    <w:rsid w:val="002830F8"/>
    <w:rsid w:val="002840D8"/>
    <w:rsid w:val="00285763"/>
    <w:rsid w:val="00287071"/>
    <w:rsid w:val="00295945"/>
    <w:rsid w:val="00296F0D"/>
    <w:rsid w:val="00297120"/>
    <w:rsid w:val="002A3CA3"/>
    <w:rsid w:val="002A43A8"/>
    <w:rsid w:val="002A61F8"/>
    <w:rsid w:val="002A6664"/>
    <w:rsid w:val="002B15BD"/>
    <w:rsid w:val="002B2FF5"/>
    <w:rsid w:val="002B3A44"/>
    <w:rsid w:val="002B5535"/>
    <w:rsid w:val="002C172E"/>
    <w:rsid w:val="002C1FA2"/>
    <w:rsid w:val="002C2DDA"/>
    <w:rsid w:val="002C3FF8"/>
    <w:rsid w:val="002C47EC"/>
    <w:rsid w:val="002C515F"/>
    <w:rsid w:val="002C5872"/>
    <w:rsid w:val="002C5A2B"/>
    <w:rsid w:val="002C7045"/>
    <w:rsid w:val="002D2389"/>
    <w:rsid w:val="002D29A2"/>
    <w:rsid w:val="002D36B8"/>
    <w:rsid w:val="002D416B"/>
    <w:rsid w:val="002D4814"/>
    <w:rsid w:val="002D488C"/>
    <w:rsid w:val="002D5B18"/>
    <w:rsid w:val="002D6465"/>
    <w:rsid w:val="002D6568"/>
    <w:rsid w:val="002E0671"/>
    <w:rsid w:val="002F3F5C"/>
    <w:rsid w:val="002F42DB"/>
    <w:rsid w:val="002F4FD8"/>
    <w:rsid w:val="002F6E21"/>
    <w:rsid w:val="002F782E"/>
    <w:rsid w:val="00300425"/>
    <w:rsid w:val="00300B23"/>
    <w:rsid w:val="003017DF"/>
    <w:rsid w:val="00301A56"/>
    <w:rsid w:val="003027CC"/>
    <w:rsid w:val="0030405A"/>
    <w:rsid w:val="00304CDC"/>
    <w:rsid w:val="00307DBE"/>
    <w:rsid w:val="00310DD5"/>
    <w:rsid w:val="00312F30"/>
    <w:rsid w:val="00313459"/>
    <w:rsid w:val="00313FB8"/>
    <w:rsid w:val="00315690"/>
    <w:rsid w:val="0032372B"/>
    <w:rsid w:val="0032416B"/>
    <w:rsid w:val="00324456"/>
    <w:rsid w:val="00341D23"/>
    <w:rsid w:val="00342B58"/>
    <w:rsid w:val="0034385B"/>
    <w:rsid w:val="003462F7"/>
    <w:rsid w:val="0034684F"/>
    <w:rsid w:val="0035360F"/>
    <w:rsid w:val="0035533E"/>
    <w:rsid w:val="00361120"/>
    <w:rsid w:val="00361C11"/>
    <w:rsid w:val="00361E86"/>
    <w:rsid w:val="003650CD"/>
    <w:rsid w:val="00365A6F"/>
    <w:rsid w:val="00365B26"/>
    <w:rsid w:val="0037451F"/>
    <w:rsid w:val="00375482"/>
    <w:rsid w:val="003767C1"/>
    <w:rsid w:val="00377226"/>
    <w:rsid w:val="003778A5"/>
    <w:rsid w:val="00381242"/>
    <w:rsid w:val="00382351"/>
    <w:rsid w:val="00382678"/>
    <w:rsid w:val="00384CB1"/>
    <w:rsid w:val="003872DE"/>
    <w:rsid w:val="00387FEF"/>
    <w:rsid w:val="00391A7A"/>
    <w:rsid w:val="00392CC1"/>
    <w:rsid w:val="00394D2C"/>
    <w:rsid w:val="00394F8B"/>
    <w:rsid w:val="00395A83"/>
    <w:rsid w:val="003A1188"/>
    <w:rsid w:val="003A12E0"/>
    <w:rsid w:val="003A1845"/>
    <w:rsid w:val="003A59DD"/>
    <w:rsid w:val="003A6EA1"/>
    <w:rsid w:val="003A772D"/>
    <w:rsid w:val="003B23A4"/>
    <w:rsid w:val="003B377F"/>
    <w:rsid w:val="003B38C4"/>
    <w:rsid w:val="003B3E29"/>
    <w:rsid w:val="003B490C"/>
    <w:rsid w:val="003B4F1E"/>
    <w:rsid w:val="003B507A"/>
    <w:rsid w:val="003B5841"/>
    <w:rsid w:val="003C1333"/>
    <w:rsid w:val="003C170F"/>
    <w:rsid w:val="003C240D"/>
    <w:rsid w:val="003C327D"/>
    <w:rsid w:val="003C578C"/>
    <w:rsid w:val="003C5D9E"/>
    <w:rsid w:val="003C6D4B"/>
    <w:rsid w:val="003C71DB"/>
    <w:rsid w:val="003D0AF7"/>
    <w:rsid w:val="003D2414"/>
    <w:rsid w:val="003D27A5"/>
    <w:rsid w:val="003D2FB3"/>
    <w:rsid w:val="003D302C"/>
    <w:rsid w:val="003D3293"/>
    <w:rsid w:val="003D6A93"/>
    <w:rsid w:val="003E0E81"/>
    <w:rsid w:val="003E27FC"/>
    <w:rsid w:val="003E2B2F"/>
    <w:rsid w:val="003E3B3D"/>
    <w:rsid w:val="003E53B2"/>
    <w:rsid w:val="003E5683"/>
    <w:rsid w:val="003F1DA1"/>
    <w:rsid w:val="003F417B"/>
    <w:rsid w:val="003F5141"/>
    <w:rsid w:val="003F57D1"/>
    <w:rsid w:val="003F586C"/>
    <w:rsid w:val="003F6568"/>
    <w:rsid w:val="003F7807"/>
    <w:rsid w:val="003F79D5"/>
    <w:rsid w:val="003F7F57"/>
    <w:rsid w:val="004032FD"/>
    <w:rsid w:val="00403EB7"/>
    <w:rsid w:val="00404675"/>
    <w:rsid w:val="00404EC1"/>
    <w:rsid w:val="004054E3"/>
    <w:rsid w:val="0040677E"/>
    <w:rsid w:val="00406C88"/>
    <w:rsid w:val="004074D6"/>
    <w:rsid w:val="00411386"/>
    <w:rsid w:val="00411AD3"/>
    <w:rsid w:val="004143EE"/>
    <w:rsid w:val="00415B4B"/>
    <w:rsid w:val="00416C5A"/>
    <w:rsid w:val="00417411"/>
    <w:rsid w:val="0042025A"/>
    <w:rsid w:val="004207DF"/>
    <w:rsid w:val="00425992"/>
    <w:rsid w:val="0042660E"/>
    <w:rsid w:val="00426DD3"/>
    <w:rsid w:val="00431275"/>
    <w:rsid w:val="00431922"/>
    <w:rsid w:val="004333CA"/>
    <w:rsid w:val="0043663E"/>
    <w:rsid w:val="004377DE"/>
    <w:rsid w:val="004408C0"/>
    <w:rsid w:val="00442C8D"/>
    <w:rsid w:val="0044416E"/>
    <w:rsid w:val="00444D22"/>
    <w:rsid w:val="00453B9E"/>
    <w:rsid w:val="004546C7"/>
    <w:rsid w:val="00454CD3"/>
    <w:rsid w:val="00455AEB"/>
    <w:rsid w:val="00456549"/>
    <w:rsid w:val="004566CB"/>
    <w:rsid w:val="00457278"/>
    <w:rsid w:val="0046043F"/>
    <w:rsid w:val="004608A5"/>
    <w:rsid w:val="0046101C"/>
    <w:rsid w:val="00463750"/>
    <w:rsid w:val="00463997"/>
    <w:rsid w:val="00463CDA"/>
    <w:rsid w:val="00465F1A"/>
    <w:rsid w:val="00467079"/>
    <w:rsid w:val="00467D4E"/>
    <w:rsid w:val="004732DA"/>
    <w:rsid w:val="00474165"/>
    <w:rsid w:val="00475935"/>
    <w:rsid w:val="00476126"/>
    <w:rsid w:val="00477E78"/>
    <w:rsid w:val="00482DAE"/>
    <w:rsid w:val="004834F5"/>
    <w:rsid w:val="004846F6"/>
    <w:rsid w:val="00486B3C"/>
    <w:rsid w:val="00486EEE"/>
    <w:rsid w:val="0049151B"/>
    <w:rsid w:val="0049282A"/>
    <w:rsid w:val="00495194"/>
    <w:rsid w:val="00495490"/>
    <w:rsid w:val="00495BFB"/>
    <w:rsid w:val="00497ADC"/>
    <w:rsid w:val="00497AED"/>
    <w:rsid w:val="004A32C8"/>
    <w:rsid w:val="004A5272"/>
    <w:rsid w:val="004A5BA2"/>
    <w:rsid w:val="004B168A"/>
    <w:rsid w:val="004B3665"/>
    <w:rsid w:val="004B6141"/>
    <w:rsid w:val="004B709A"/>
    <w:rsid w:val="004B7325"/>
    <w:rsid w:val="004B7745"/>
    <w:rsid w:val="004C2D68"/>
    <w:rsid w:val="004C2D8F"/>
    <w:rsid w:val="004C3F63"/>
    <w:rsid w:val="004C5A0B"/>
    <w:rsid w:val="004C7D64"/>
    <w:rsid w:val="004D029E"/>
    <w:rsid w:val="004D0F3A"/>
    <w:rsid w:val="004D3721"/>
    <w:rsid w:val="004E15A6"/>
    <w:rsid w:val="004E39DA"/>
    <w:rsid w:val="004E7276"/>
    <w:rsid w:val="004E7AEF"/>
    <w:rsid w:val="004F04CA"/>
    <w:rsid w:val="004F331E"/>
    <w:rsid w:val="004F3A8F"/>
    <w:rsid w:val="004F6C9A"/>
    <w:rsid w:val="00502F84"/>
    <w:rsid w:val="0050311F"/>
    <w:rsid w:val="00506638"/>
    <w:rsid w:val="00506E77"/>
    <w:rsid w:val="005078BF"/>
    <w:rsid w:val="00507AB3"/>
    <w:rsid w:val="005108B0"/>
    <w:rsid w:val="00512E5D"/>
    <w:rsid w:val="0051336B"/>
    <w:rsid w:val="00515716"/>
    <w:rsid w:val="00516246"/>
    <w:rsid w:val="00517042"/>
    <w:rsid w:val="00517C3D"/>
    <w:rsid w:val="005206A6"/>
    <w:rsid w:val="00521FF6"/>
    <w:rsid w:val="005248AB"/>
    <w:rsid w:val="005277B5"/>
    <w:rsid w:val="005320DE"/>
    <w:rsid w:val="0053702A"/>
    <w:rsid w:val="0053787B"/>
    <w:rsid w:val="00541D5D"/>
    <w:rsid w:val="00543524"/>
    <w:rsid w:val="0054373F"/>
    <w:rsid w:val="00544262"/>
    <w:rsid w:val="00544715"/>
    <w:rsid w:val="0054544E"/>
    <w:rsid w:val="00545A27"/>
    <w:rsid w:val="00545DE0"/>
    <w:rsid w:val="0054797B"/>
    <w:rsid w:val="005528ED"/>
    <w:rsid w:val="005529D8"/>
    <w:rsid w:val="00552B65"/>
    <w:rsid w:val="00552C96"/>
    <w:rsid w:val="005538E6"/>
    <w:rsid w:val="00557FD3"/>
    <w:rsid w:val="005625CD"/>
    <w:rsid w:val="005637CA"/>
    <w:rsid w:val="00563EFD"/>
    <w:rsid w:val="0056422B"/>
    <w:rsid w:val="0056546A"/>
    <w:rsid w:val="0057035F"/>
    <w:rsid w:val="005710B6"/>
    <w:rsid w:val="00572EDF"/>
    <w:rsid w:val="00575BDF"/>
    <w:rsid w:val="00580B52"/>
    <w:rsid w:val="00581442"/>
    <w:rsid w:val="00582184"/>
    <w:rsid w:val="0058289A"/>
    <w:rsid w:val="00587F26"/>
    <w:rsid w:val="00590DCB"/>
    <w:rsid w:val="00593435"/>
    <w:rsid w:val="00595C7D"/>
    <w:rsid w:val="00597BC8"/>
    <w:rsid w:val="005A05E0"/>
    <w:rsid w:val="005A09A5"/>
    <w:rsid w:val="005A4682"/>
    <w:rsid w:val="005A4F90"/>
    <w:rsid w:val="005A610C"/>
    <w:rsid w:val="005A7A9A"/>
    <w:rsid w:val="005B1D39"/>
    <w:rsid w:val="005B37E9"/>
    <w:rsid w:val="005B398E"/>
    <w:rsid w:val="005B3C7A"/>
    <w:rsid w:val="005B43B3"/>
    <w:rsid w:val="005B5B6A"/>
    <w:rsid w:val="005B5B93"/>
    <w:rsid w:val="005B681C"/>
    <w:rsid w:val="005B71D7"/>
    <w:rsid w:val="005C02FF"/>
    <w:rsid w:val="005C0A4E"/>
    <w:rsid w:val="005C17C2"/>
    <w:rsid w:val="005C2636"/>
    <w:rsid w:val="005C31BE"/>
    <w:rsid w:val="005C5A6A"/>
    <w:rsid w:val="005C6D9C"/>
    <w:rsid w:val="005D053F"/>
    <w:rsid w:val="005D0B94"/>
    <w:rsid w:val="005D23C6"/>
    <w:rsid w:val="005D3D12"/>
    <w:rsid w:val="005D4A59"/>
    <w:rsid w:val="005E2560"/>
    <w:rsid w:val="005E2D2E"/>
    <w:rsid w:val="005E4B57"/>
    <w:rsid w:val="005E4D83"/>
    <w:rsid w:val="005E74CE"/>
    <w:rsid w:val="005E7B3F"/>
    <w:rsid w:val="005F07D8"/>
    <w:rsid w:val="005F4627"/>
    <w:rsid w:val="005F75BF"/>
    <w:rsid w:val="00600F57"/>
    <w:rsid w:val="00611C0C"/>
    <w:rsid w:val="0061271A"/>
    <w:rsid w:val="006164BE"/>
    <w:rsid w:val="00617B2F"/>
    <w:rsid w:val="00620991"/>
    <w:rsid w:val="00621164"/>
    <w:rsid w:val="00621428"/>
    <w:rsid w:val="00621CB0"/>
    <w:rsid w:val="00623E6A"/>
    <w:rsid w:val="00624BC9"/>
    <w:rsid w:val="0062541C"/>
    <w:rsid w:val="00626E35"/>
    <w:rsid w:val="00627A8C"/>
    <w:rsid w:val="00627ACB"/>
    <w:rsid w:val="00632CA4"/>
    <w:rsid w:val="00632FB7"/>
    <w:rsid w:val="00632FD4"/>
    <w:rsid w:val="0063421E"/>
    <w:rsid w:val="0063468D"/>
    <w:rsid w:val="006349EF"/>
    <w:rsid w:val="0063727B"/>
    <w:rsid w:val="00640014"/>
    <w:rsid w:val="00641003"/>
    <w:rsid w:val="00641381"/>
    <w:rsid w:val="00642CFB"/>
    <w:rsid w:val="006455AA"/>
    <w:rsid w:val="00647345"/>
    <w:rsid w:val="006477D0"/>
    <w:rsid w:val="00647EAE"/>
    <w:rsid w:val="00647FBF"/>
    <w:rsid w:val="006504FF"/>
    <w:rsid w:val="00650723"/>
    <w:rsid w:val="00651C16"/>
    <w:rsid w:val="00653167"/>
    <w:rsid w:val="006536EB"/>
    <w:rsid w:val="00654F8F"/>
    <w:rsid w:val="00656718"/>
    <w:rsid w:val="006624DB"/>
    <w:rsid w:val="00665C0E"/>
    <w:rsid w:val="00670B4C"/>
    <w:rsid w:val="00672E96"/>
    <w:rsid w:val="006740C5"/>
    <w:rsid w:val="006756F4"/>
    <w:rsid w:val="00683F8A"/>
    <w:rsid w:val="0069415D"/>
    <w:rsid w:val="006958C4"/>
    <w:rsid w:val="006959FB"/>
    <w:rsid w:val="0069614A"/>
    <w:rsid w:val="006A0345"/>
    <w:rsid w:val="006A11D0"/>
    <w:rsid w:val="006A219E"/>
    <w:rsid w:val="006A240E"/>
    <w:rsid w:val="006A2778"/>
    <w:rsid w:val="006A4270"/>
    <w:rsid w:val="006A4764"/>
    <w:rsid w:val="006A486E"/>
    <w:rsid w:val="006A5B3A"/>
    <w:rsid w:val="006A6842"/>
    <w:rsid w:val="006A756E"/>
    <w:rsid w:val="006B0776"/>
    <w:rsid w:val="006B0DE5"/>
    <w:rsid w:val="006B3F63"/>
    <w:rsid w:val="006B5304"/>
    <w:rsid w:val="006B56EA"/>
    <w:rsid w:val="006C0CF9"/>
    <w:rsid w:val="006C20B0"/>
    <w:rsid w:val="006C26C2"/>
    <w:rsid w:val="006C3891"/>
    <w:rsid w:val="006C3C03"/>
    <w:rsid w:val="006C416E"/>
    <w:rsid w:val="006C4F00"/>
    <w:rsid w:val="006C5088"/>
    <w:rsid w:val="006C514C"/>
    <w:rsid w:val="006C61D1"/>
    <w:rsid w:val="006C6A04"/>
    <w:rsid w:val="006C7BC7"/>
    <w:rsid w:val="006D0939"/>
    <w:rsid w:val="006D2152"/>
    <w:rsid w:val="006D2480"/>
    <w:rsid w:val="006D2C18"/>
    <w:rsid w:val="006D3DDF"/>
    <w:rsid w:val="006D44C2"/>
    <w:rsid w:val="006D5E84"/>
    <w:rsid w:val="006D7724"/>
    <w:rsid w:val="006D7D13"/>
    <w:rsid w:val="006E1A62"/>
    <w:rsid w:val="006E1F52"/>
    <w:rsid w:val="006E36FC"/>
    <w:rsid w:val="006E3999"/>
    <w:rsid w:val="006E6B0B"/>
    <w:rsid w:val="006E77B9"/>
    <w:rsid w:val="006F0BE1"/>
    <w:rsid w:val="006F2AAE"/>
    <w:rsid w:val="006F4B31"/>
    <w:rsid w:val="0070685E"/>
    <w:rsid w:val="00710469"/>
    <w:rsid w:val="00711E26"/>
    <w:rsid w:val="00712DC0"/>
    <w:rsid w:val="00715D47"/>
    <w:rsid w:val="00721CBE"/>
    <w:rsid w:val="00722FB3"/>
    <w:rsid w:val="0072350D"/>
    <w:rsid w:val="007263A8"/>
    <w:rsid w:val="00727082"/>
    <w:rsid w:val="00732C16"/>
    <w:rsid w:val="00734FDD"/>
    <w:rsid w:val="0073679F"/>
    <w:rsid w:val="007419E3"/>
    <w:rsid w:val="00743CEF"/>
    <w:rsid w:val="00744C5B"/>
    <w:rsid w:val="007450C0"/>
    <w:rsid w:val="00746657"/>
    <w:rsid w:val="0074696C"/>
    <w:rsid w:val="0075123E"/>
    <w:rsid w:val="00757DD1"/>
    <w:rsid w:val="00761C65"/>
    <w:rsid w:val="0076203D"/>
    <w:rsid w:val="00766206"/>
    <w:rsid w:val="00766491"/>
    <w:rsid w:val="0076703E"/>
    <w:rsid w:val="00771A9D"/>
    <w:rsid w:val="007741BC"/>
    <w:rsid w:val="007817FB"/>
    <w:rsid w:val="00781A27"/>
    <w:rsid w:val="00782232"/>
    <w:rsid w:val="00787291"/>
    <w:rsid w:val="00787437"/>
    <w:rsid w:val="00787862"/>
    <w:rsid w:val="007916A4"/>
    <w:rsid w:val="007928DF"/>
    <w:rsid w:val="0079445E"/>
    <w:rsid w:val="00796F27"/>
    <w:rsid w:val="00797F66"/>
    <w:rsid w:val="007A04AF"/>
    <w:rsid w:val="007A14F0"/>
    <w:rsid w:val="007A35DA"/>
    <w:rsid w:val="007A4E24"/>
    <w:rsid w:val="007A5DAA"/>
    <w:rsid w:val="007A6974"/>
    <w:rsid w:val="007A6983"/>
    <w:rsid w:val="007A7059"/>
    <w:rsid w:val="007A7252"/>
    <w:rsid w:val="007A78EE"/>
    <w:rsid w:val="007B0F80"/>
    <w:rsid w:val="007B56C6"/>
    <w:rsid w:val="007C0BB0"/>
    <w:rsid w:val="007C10D0"/>
    <w:rsid w:val="007C2D1A"/>
    <w:rsid w:val="007C3622"/>
    <w:rsid w:val="007C3BD3"/>
    <w:rsid w:val="007C44DC"/>
    <w:rsid w:val="007C6379"/>
    <w:rsid w:val="007C77D0"/>
    <w:rsid w:val="007C7F68"/>
    <w:rsid w:val="007D0273"/>
    <w:rsid w:val="007D20E0"/>
    <w:rsid w:val="007D27A8"/>
    <w:rsid w:val="007D4BA0"/>
    <w:rsid w:val="007D4EAB"/>
    <w:rsid w:val="007D5A4D"/>
    <w:rsid w:val="007D69B6"/>
    <w:rsid w:val="007D77B7"/>
    <w:rsid w:val="007E50E9"/>
    <w:rsid w:val="007E6C7D"/>
    <w:rsid w:val="007E6EE3"/>
    <w:rsid w:val="007F4D3D"/>
    <w:rsid w:val="007F4E74"/>
    <w:rsid w:val="007F501E"/>
    <w:rsid w:val="007F7CBB"/>
    <w:rsid w:val="00800989"/>
    <w:rsid w:val="00803C8B"/>
    <w:rsid w:val="008061AF"/>
    <w:rsid w:val="008068D0"/>
    <w:rsid w:val="00810B51"/>
    <w:rsid w:val="00810FDA"/>
    <w:rsid w:val="00812078"/>
    <w:rsid w:val="00813A8A"/>
    <w:rsid w:val="008141D0"/>
    <w:rsid w:val="00814DBE"/>
    <w:rsid w:val="00815358"/>
    <w:rsid w:val="0081615B"/>
    <w:rsid w:val="00822E65"/>
    <w:rsid w:val="00823FF8"/>
    <w:rsid w:val="0082419B"/>
    <w:rsid w:val="00825BB0"/>
    <w:rsid w:val="008272F5"/>
    <w:rsid w:val="0082738A"/>
    <w:rsid w:val="0083163C"/>
    <w:rsid w:val="008320A2"/>
    <w:rsid w:val="00832830"/>
    <w:rsid w:val="008339E3"/>
    <w:rsid w:val="00833CBF"/>
    <w:rsid w:val="008352F3"/>
    <w:rsid w:val="00836E8A"/>
    <w:rsid w:val="0084351F"/>
    <w:rsid w:val="0084448B"/>
    <w:rsid w:val="00845C9F"/>
    <w:rsid w:val="0084636E"/>
    <w:rsid w:val="0085521C"/>
    <w:rsid w:val="0085783D"/>
    <w:rsid w:val="008606A4"/>
    <w:rsid w:val="00860BAC"/>
    <w:rsid w:val="00861EEA"/>
    <w:rsid w:val="00862A44"/>
    <w:rsid w:val="00863EA7"/>
    <w:rsid w:val="0086696E"/>
    <w:rsid w:val="00866ED7"/>
    <w:rsid w:val="00871C78"/>
    <w:rsid w:val="00875170"/>
    <w:rsid w:val="008754A9"/>
    <w:rsid w:val="0087635A"/>
    <w:rsid w:val="008765C4"/>
    <w:rsid w:val="008804F6"/>
    <w:rsid w:val="008830CA"/>
    <w:rsid w:val="00884E99"/>
    <w:rsid w:val="00885C37"/>
    <w:rsid w:val="00887535"/>
    <w:rsid w:val="00890016"/>
    <w:rsid w:val="008905DE"/>
    <w:rsid w:val="0089180E"/>
    <w:rsid w:val="008918DC"/>
    <w:rsid w:val="00892243"/>
    <w:rsid w:val="00892DF2"/>
    <w:rsid w:val="00894AD9"/>
    <w:rsid w:val="00896A7D"/>
    <w:rsid w:val="008A1CC2"/>
    <w:rsid w:val="008A2910"/>
    <w:rsid w:val="008A2F48"/>
    <w:rsid w:val="008A303E"/>
    <w:rsid w:val="008A30AE"/>
    <w:rsid w:val="008A6D4D"/>
    <w:rsid w:val="008B2900"/>
    <w:rsid w:val="008B3DCC"/>
    <w:rsid w:val="008B3F7F"/>
    <w:rsid w:val="008B4438"/>
    <w:rsid w:val="008B4853"/>
    <w:rsid w:val="008B4999"/>
    <w:rsid w:val="008B5A9A"/>
    <w:rsid w:val="008B5B5D"/>
    <w:rsid w:val="008C12E8"/>
    <w:rsid w:val="008C2031"/>
    <w:rsid w:val="008C26E0"/>
    <w:rsid w:val="008C712E"/>
    <w:rsid w:val="008C728F"/>
    <w:rsid w:val="008C7B9B"/>
    <w:rsid w:val="008D2C68"/>
    <w:rsid w:val="008D36D4"/>
    <w:rsid w:val="008D7427"/>
    <w:rsid w:val="008E0476"/>
    <w:rsid w:val="008E0E12"/>
    <w:rsid w:val="008E1AC4"/>
    <w:rsid w:val="008E2955"/>
    <w:rsid w:val="008E3955"/>
    <w:rsid w:val="008E4C71"/>
    <w:rsid w:val="008F1162"/>
    <w:rsid w:val="008F14CE"/>
    <w:rsid w:val="008F1924"/>
    <w:rsid w:val="008F1DA6"/>
    <w:rsid w:val="008F439E"/>
    <w:rsid w:val="008F5CFE"/>
    <w:rsid w:val="008F71CE"/>
    <w:rsid w:val="008F788F"/>
    <w:rsid w:val="0090004F"/>
    <w:rsid w:val="009030C0"/>
    <w:rsid w:val="00904F4A"/>
    <w:rsid w:val="009054AC"/>
    <w:rsid w:val="00910A07"/>
    <w:rsid w:val="0091170C"/>
    <w:rsid w:val="00912560"/>
    <w:rsid w:val="00913E64"/>
    <w:rsid w:val="009171C1"/>
    <w:rsid w:val="00917208"/>
    <w:rsid w:val="009176B7"/>
    <w:rsid w:val="00917DDA"/>
    <w:rsid w:val="0092053A"/>
    <w:rsid w:val="00920924"/>
    <w:rsid w:val="00921318"/>
    <w:rsid w:val="00923150"/>
    <w:rsid w:val="009238AF"/>
    <w:rsid w:val="00930CEB"/>
    <w:rsid w:val="009334B0"/>
    <w:rsid w:val="00937A20"/>
    <w:rsid w:val="00937E61"/>
    <w:rsid w:val="00940516"/>
    <w:rsid w:val="00944717"/>
    <w:rsid w:val="0094597B"/>
    <w:rsid w:val="00946A8A"/>
    <w:rsid w:val="00947294"/>
    <w:rsid w:val="00951068"/>
    <w:rsid w:val="00951329"/>
    <w:rsid w:val="009516DE"/>
    <w:rsid w:val="00951BE8"/>
    <w:rsid w:val="009542B0"/>
    <w:rsid w:val="00954FD6"/>
    <w:rsid w:val="00956FE1"/>
    <w:rsid w:val="009572A5"/>
    <w:rsid w:val="00963727"/>
    <w:rsid w:val="0097038B"/>
    <w:rsid w:val="00970D4E"/>
    <w:rsid w:val="00971259"/>
    <w:rsid w:val="00973DA7"/>
    <w:rsid w:val="00973E28"/>
    <w:rsid w:val="00980263"/>
    <w:rsid w:val="0098119E"/>
    <w:rsid w:val="0098296B"/>
    <w:rsid w:val="00985849"/>
    <w:rsid w:val="00987BDA"/>
    <w:rsid w:val="00991326"/>
    <w:rsid w:val="00991AE9"/>
    <w:rsid w:val="009922F3"/>
    <w:rsid w:val="0099410B"/>
    <w:rsid w:val="0099499C"/>
    <w:rsid w:val="00994E60"/>
    <w:rsid w:val="00995042"/>
    <w:rsid w:val="00995178"/>
    <w:rsid w:val="00995A47"/>
    <w:rsid w:val="009975C8"/>
    <w:rsid w:val="009976CB"/>
    <w:rsid w:val="00997D26"/>
    <w:rsid w:val="009A1B79"/>
    <w:rsid w:val="009A2D36"/>
    <w:rsid w:val="009A35FF"/>
    <w:rsid w:val="009A6328"/>
    <w:rsid w:val="009A6A5E"/>
    <w:rsid w:val="009A7397"/>
    <w:rsid w:val="009A76ED"/>
    <w:rsid w:val="009B186B"/>
    <w:rsid w:val="009B23EC"/>
    <w:rsid w:val="009B312B"/>
    <w:rsid w:val="009B544A"/>
    <w:rsid w:val="009B6286"/>
    <w:rsid w:val="009B6883"/>
    <w:rsid w:val="009C06D1"/>
    <w:rsid w:val="009C0B22"/>
    <w:rsid w:val="009C21BD"/>
    <w:rsid w:val="009C263F"/>
    <w:rsid w:val="009C2CCB"/>
    <w:rsid w:val="009D0C9C"/>
    <w:rsid w:val="009D4547"/>
    <w:rsid w:val="009D5ED7"/>
    <w:rsid w:val="009E202A"/>
    <w:rsid w:val="009E2A5E"/>
    <w:rsid w:val="009E5160"/>
    <w:rsid w:val="009E57B1"/>
    <w:rsid w:val="009E5B51"/>
    <w:rsid w:val="009E64FA"/>
    <w:rsid w:val="009E74ED"/>
    <w:rsid w:val="009F11C8"/>
    <w:rsid w:val="009F15A7"/>
    <w:rsid w:val="009F1B4F"/>
    <w:rsid w:val="00A000E5"/>
    <w:rsid w:val="00A01183"/>
    <w:rsid w:val="00A0322D"/>
    <w:rsid w:val="00A03B28"/>
    <w:rsid w:val="00A04D3D"/>
    <w:rsid w:val="00A05676"/>
    <w:rsid w:val="00A0714E"/>
    <w:rsid w:val="00A07561"/>
    <w:rsid w:val="00A1051C"/>
    <w:rsid w:val="00A10C3D"/>
    <w:rsid w:val="00A121C1"/>
    <w:rsid w:val="00A12C2C"/>
    <w:rsid w:val="00A13DB1"/>
    <w:rsid w:val="00A14B03"/>
    <w:rsid w:val="00A14E98"/>
    <w:rsid w:val="00A15244"/>
    <w:rsid w:val="00A179CE"/>
    <w:rsid w:val="00A17F97"/>
    <w:rsid w:val="00A20A75"/>
    <w:rsid w:val="00A217CF"/>
    <w:rsid w:val="00A23BD5"/>
    <w:rsid w:val="00A25CE6"/>
    <w:rsid w:val="00A25EBF"/>
    <w:rsid w:val="00A26F6F"/>
    <w:rsid w:val="00A2770C"/>
    <w:rsid w:val="00A27837"/>
    <w:rsid w:val="00A30983"/>
    <w:rsid w:val="00A32106"/>
    <w:rsid w:val="00A332A8"/>
    <w:rsid w:val="00A337F3"/>
    <w:rsid w:val="00A34362"/>
    <w:rsid w:val="00A3519B"/>
    <w:rsid w:val="00A363B6"/>
    <w:rsid w:val="00A42866"/>
    <w:rsid w:val="00A45624"/>
    <w:rsid w:val="00A4721D"/>
    <w:rsid w:val="00A5219C"/>
    <w:rsid w:val="00A548A9"/>
    <w:rsid w:val="00A54A60"/>
    <w:rsid w:val="00A54B71"/>
    <w:rsid w:val="00A55F62"/>
    <w:rsid w:val="00A55FDE"/>
    <w:rsid w:val="00A5677E"/>
    <w:rsid w:val="00A56BB9"/>
    <w:rsid w:val="00A60313"/>
    <w:rsid w:val="00A612C7"/>
    <w:rsid w:val="00A63469"/>
    <w:rsid w:val="00A64FBC"/>
    <w:rsid w:val="00A65114"/>
    <w:rsid w:val="00A67825"/>
    <w:rsid w:val="00A7093C"/>
    <w:rsid w:val="00A71F44"/>
    <w:rsid w:val="00A73047"/>
    <w:rsid w:val="00A7326B"/>
    <w:rsid w:val="00A74915"/>
    <w:rsid w:val="00A763C8"/>
    <w:rsid w:val="00A76AB1"/>
    <w:rsid w:val="00A77A64"/>
    <w:rsid w:val="00A80E19"/>
    <w:rsid w:val="00A81EA8"/>
    <w:rsid w:val="00A86379"/>
    <w:rsid w:val="00A8674A"/>
    <w:rsid w:val="00A8734D"/>
    <w:rsid w:val="00A90C0A"/>
    <w:rsid w:val="00A92545"/>
    <w:rsid w:val="00A92E97"/>
    <w:rsid w:val="00A93C6E"/>
    <w:rsid w:val="00A94388"/>
    <w:rsid w:val="00A955BF"/>
    <w:rsid w:val="00A96C6A"/>
    <w:rsid w:val="00AA072D"/>
    <w:rsid w:val="00AA1001"/>
    <w:rsid w:val="00AA1B27"/>
    <w:rsid w:val="00AA1BEA"/>
    <w:rsid w:val="00AA23E2"/>
    <w:rsid w:val="00AA56B9"/>
    <w:rsid w:val="00AA7326"/>
    <w:rsid w:val="00AB0071"/>
    <w:rsid w:val="00AB033A"/>
    <w:rsid w:val="00AB22DD"/>
    <w:rsid w:val="00AB338F"/>
    <w:rsid w:val="00AB3FAA"/>
    <w:rsid w:val="00AB439E"/>
    <w:rsid w:val="00AB4C6F"/>
    <w:rsid w:val="00AB5D93"/>
    <w:rsid w:val="00AB72F0"/>
    <w:rsid w:val="00AB7F0B"/>
    <w:rsid w:val="00AC1D88"/>
    <w:rsid w:val="00AC3267"/>
    <w:rsid w:val="00AC4121"/>
    <w:rsid w:val="00AC419B"/>
    <w:rsid w:val="00AD0025"/>
    <w:rsid w:val="00AD0DD6"/>
    <w:rsid w:val="00AD1BCE"/>
    <w:rsid w:val="00AD22D4"/>
    <w:rsid w:val="00AE088C"/>
    <w:rsid w:val="00AE177E"/>
    <w:rsid w:val="00AE19B0"/>
    <w:rsid w:val="00AE19CF"/>
    <w:rsid w:val="00AE24F0"/>
    <w:rsid w:val="00AE25A5"/>
    <w:rsid w:val="00AE2D9D"/>
    <w:rsid w:val="00AE36B3"/>
    <w:rsid w:val="00AE54E6"/>
    <w:rsid w:val="00AE5D90"/>
    <w:rsid w:val="00AE6189"/>
    <w:rsid w:val="00AF01A2"/>
    <w:rsid w:val="00AF4883"/>
    <w:rsid w:val="00AF6032"/>
    <w:rsid w:val="00B01AF8"/>
    <w:rsid w:val="00B020AF"/>
    <w:rsid w:val="00B0331C"/>
    <w:rsid w:val="00B03944"/>
    <w:rsid w:val="00B04281"/>
    <w:rsid w:val="00B04CF7"/>
    <w:rsid w:val="00B05BB8"/>
    <w:rsid w:val="00B0743B"/>
    <w:rsid w:val="00B10B53"/>
    <w:rsid w:val="00B10D1F"/>
    <w:rsid w:val="00B11ADB"/>
    <w:rsid w:val="00B1212D"/>
    <w:rsid w:val="00B14321"/>
    <w:rsid w:val="00B14A86"/>
    <w:rsid w:val="00B178A0"/>
    <w:rsid w:val="00B207D5"/>
    <w:rsid w:val="00B21F71"/>
    <w:rsid w:val="00B25431"/>
    <w:rsid w:val="00B25480"/>
    <w:rsid w:val="00B254AA"/>
    <w:rsid w:val="00B3144A"/>
    <w:rsid w:val="00B31992"/>
    <w:rsid w:val="00B31F4F"/>
    <w:rsid w:val="00B32E18"/>
    <w:rsid w:val="00B33092"/>
    <w:rsid w:val="00B3375D"/>
    <w:rsid w:val="00B339FF"/>
    <w:rsid w:val="00B34E1D"/>
    <w:rsid w:val="00B34E51"/>
    <w:rsid w:val="00B35A4D"/>
    <w:rsid w:val="00B37FBB"/>
    <w:rsid w:val="00B40BCB"/>
    <w:rsid w:val="00B42824"/>
    <w:rsid w:val="00B4353D"/>
    <w:rsid w:val="00B44858"/>
    <w:rsid w:val="00B44A0A"/>
    <w:rsid w:val="00B44C36"/>
    <w:rsid w:val="00B4637E"/>
    <w:rsid w:val="00B5238F"/>
    <w:rsid w:val="00B5457D"/>
    <w:rsid w:val="00B5542A"/>
    <w:rsid w:val="00B5569A"/>
    <w:rsid w:val="00B611D7"/>
    <w:rsid w:val="00B62111"/>
    <w:rsid w:val="00B628CE"/>
    <w:rsid w:val="00B63A45"/>
    <w:rsid w:val="00B64BB7"/>
    <w:rsid w:val="00B670B9"/>
    <w:rsid w:val="00B676B3"/>
    <w:rsid w:val="00B72C04"/>
    <w:rsid w:val="00B75CD4"/>
    <w:rsid w:val="00B847E9"/>
    <w:rsid w:val="00B8584A"/>
    <w:rsid w:val="00B85CF6"/>
    <w:rsid w:val="00B8695F"/>
    <w:rsid w:val="00B86C3C"/>
    <w:rsid w:val="00B90295"/>
    <w:rsid w:val="00B90364"/>
    <w:rsid w:val="00B906E9"/>
    <w:rsid w:val="00B92193"/>
    <w:rsid w:val="00B9320D"/>
    <w:rsid w:val="00B93813"/>
    <w:rsid w:val="00B93A86"/>
    <w:rsid w:val="00B962FE"/>
    <w:rsid w:val="00B97F21"/>
    <w:rsid w:val="00BA3740"/>
    <w:rsid w:val="00BA4007"/>
    <w:rsid w:val="00BA4E27"/>
    <w:rsid w:val="00BA59DE"/>
    <w:rsid w:val="00BA67AE"/>
    <w:rsid w:val="00BA7447"/>
    <w:rsid w:val="00BA75EC"/>
    <w:rsid w:val="00BB315F"/>
    <w:rsid w:val="00BB397B"/>
    <w:rsid w:val="00BB4B26"/>
    <w:rsid w:val="00BB5419"/>
    <w:rsid w:val="00BB5FF1"/>
    <w:rsid w:val="00BB611B"/>
    <w:rsid w:val="00BB6EAD"/>
    <w:rsid w:val="00BC012A"/>
    <w:rsid w:val="00BC1E7E"/>
    <w:rsid w:val="00BC24D8"/>
    <w:rsid w:val="00BC37EE"/>
    <w:rsid w:val="00BC3831"/>
    <w:rsid w:val="00BC38E1"/>
    <w:rsid w:val="00BC48DF"/>
    <w:rsid w:val="00BC63F0"/>
    <w:rsid w:val="00BC6951"/>
    <w:rsid w:val="00BC78B2"/>
    <w:rsid w:val="00BD0247"/>
    <w:rsid w:val="00BD04B0"/>
    <w:rsid w:val="00BD20DC"/>
    <w:rsid w:val="00BD49DA"/>
    <w:rsid w:val="00BD6959"/>
    <w:rsid w:val="00BE2374"/>
    <w:rsid w:val="00BE4BE6"/>
    <w:rsid w:val="00BE4C9A"/>
    <w:rsid w:val="00BE51C5"/>
    <w:rsid w:val="00BE69CD"/>
    <w:rsid w:val="00BE7A56"/>
    <w:rsid w:val="00BE7EF3"/>
    <w:rsid w:val="00BF06E7"/>
    <w:rsid w:val="00BF0EEA"/>
    <w:rsid w:val="00BF1320"/>
    <w:rsid w:val="00BF1929"/>
    <w:rsid w:val="00BF25FB"/>
    <w:rsid w:val="00BF3303"/>
    <w:rsid w:val="00BF4867"/>
    <w:rsid w:val="00BF7109"/>
    <w:rsid w:val="00C008A9"/>
    <w:rsid w:val="00C0209C"/>
    <w:rsid w:val="00C02289"/>
    <w:rsid w:val="00C03A6C"/>
    <w:rsid w:val="00C0544E"/>
    <w:rsid w:val="00C05686"/>
    <w:rsid w:val="00C12225"/>
    <w:rsid w:val="00C12B80"/>
    <w:rsid w:val="00C134FE"/>
    <w:rsid w:val="00C146D6"/>
    <w:rsid w:val="00C17D6C"/>
    <w:rsid w:val="00C20A6C"/>
    <w:rsid w:val="00C2154C"/>
    <w:rsid w:val="00C244A7"/>
    <w:rsid w:val="00C24630"/>
    <w:rsid w:val="00C24C4B"/>
    <w:rsid w:val="00C2584B"/>
    <w:rsid w:val="00C26B7B"/>
    <w:rsid w:val="00C27E57"/>
    <w:rsid w:val="00C30418"/>
    <w:rsid w:val="00C31ED5"/>
    <w:rsid w:val="00C327A9"/>
    <w:rsid w:val="00C34D79"/>
    <w:rsid w:val="00C352DA"/>
    <w:rsid w:val="00C359CB"/>
    <w:rsid w:val="00C366AD"/>
    <w:rsid w:val="00C40457"/>
    <w:rsid w:val="00C40675"/>
    <w:rsid w:val="00C40978"/>
    <w:rsid w:val="00C40D95"/>
    <w:rsid w:val="00C41127"/>
    <w:rsid w:val="00C51E8F"/>
    <w:rsid w:val="00C524EB"/>
    <w:rsid w:val="00C530E1"/>
    <w:rsid w:val="00C547D3"/>
    <w:rsid w:val="00C55586"/>
    <w:rsid w:val="00C57CBC"/>
    <w:rsid w:val="00C607A8"/>
    <w:rsid w:val="00C62776"/>
    <w:rsid w:val="00C62FAF"/>
    <w:rsid w:val="00C66230"/>
    <w:rsid w:val="00C710CB"/>
    <w:rsid w:val="00C7114E"/>
    <w:rsid w:val="00C7219E"/>
    <w:rsid w:val="00C7276C"/>
    <w:rsid w:val="00C74A63"/>
    <w:rsid w:val="00C75B3C"/>
    <w:rsid w:val="00C77802"/>
    <w:rsid w:val="00C77855"/>
    <w:rsid w:val="00C813B3"/>
    <w:rsid w:val="00C81695"/>
    <w:rsid w:val="00C833EB"/>
    <w:rsid w:val="00C8615F"/>
    <w:rsid w:val="00C900BB"/>
    <w:rsid w:val="00C90BC3"/>
    <w:rsid w:val="00C94DAF"/>
    <w:rsid w:val="00CA1D81"/>
    <w:rsid w:val="00CA5030"/>
    <w:rsid w:val="00CB02A9"/>
    <w:rsid w:val="00CB0FFF"/>
    <w:rsid w:val="00CB1B9B"/>
    <w:rsid w:val="00CB21D6"/>
    <w:rsid w:val="00CB24BD"/>
    <w:rsid w:val="00CB3588"/>
    <w:rsid w:val="00CB3B93"/>
    <w:rsid w:val="00CB4A2D"/>
    <w:rsid w:val="00CB4F0E"/>
    <w:rsid w:val="00CB573B"/>
    <w:rsid w:val="00CB5FB3"/>
    <w:rsid w:val="00CB62B6"/>
    <w:rsid w:val="00CB6C9D"/>
    <w:rsid w:val="00CC1C19"/>
    <w:rsid w:val="00CC25B2"/>
    <w:rsid w:val="00CC5E02"/>
    <w:rsid w:val="00CC6BAE"/>
    <w:rsid w:val="00CC7CF4"/>
    <w:rsid w:val="00CD0EAA"/>
    <w:rsid w:val="00CD261E"/>
    <w:rsid w:val="00CD2D72"/>
    <w:rsid w:val="00CD3FAD"/>
    <w:rsid w:val="00CD5EB4"/>
    <w:rsid w:val="00CD7B3A"/>
    <w:rsid w:val="00CD7EDD"/>
    <w:rsid w:val="00CE02E9"/>
    <w:rsid w:val="00CE052E"/>
    <w:rsid w:val="00CE3ABD"/>
    <w:rsid w:val="00CE525F"/>
    <w:rsid w:val="00CE6E64"/>
    <w:rsid w:val="00CE719E"/>
    <w:rsid w:val="00CE7CA9"/>
    <w:rsid w:val="00CF13AD"/>
    <w:rsid w:val="00CF1F9C"/>
    <w:rsid w:val="00CF6765"/>
    <w:rsid w:val="00CF69EE"/>
    <w:rsid w:val="00CF7CC5"/>
    <w:rsid w:val="00D01F79"/>
    <w:rsid w:val="00D048E7"/>
    <w:rsid w:val="00D04CAD"/>
    <w:rsid w:val="00D061B4"/>
    <w:rsid w:val="00D066AC"/>
    <w:rsid w:val="00D117F6"/>
    <w:rsid w:val="00D128AC"/>
    <w:rsid w:val="00D17809"/>
    <w:rsid w:val="00D21F61"/>
    <w:rsid w:val="00D22A52"/>
    <w:rsid w:val="00D22FAA"/>
    <w:rsid w:val="00D256CD"/>
    <w:rsid w:val="00D279C1"/>
    <w:rsid w:val="00D372DF"/>
    <w:rsid w:val="00D4005A"/>
    <w:rsid w:val="00D40758"/>
    <w:rsid w:val="00D41AB5"/>
    <w:rsid w:val="00D43458"/>
    <w:rsid w:val="00D442B9"/>
    <w:rsid w:val="00D44916"/>
    <w:rsid w:val="00D454F3"/>
    <w:rsid w:val="00D45F84"/>
    <w:rsid w:val="00D507A8"/>
    <w:rsid w:val="00D507C3"/>
    <w:rsid w:val="00D50D8B"/>
    <w:rsid w:val="00D5241C"/>
    <w:rsid w:val="00D53F1C"/>
    <w:rsid w:val="00D54C8A"/>
    <w:rsid w:val="00D55545"/>
    <w:rsid w:val="00D5636F"/>
    <w:rsid w:val="00D56686"/>
    <w:rsid w:val="00D57D4B"/>
    <w:rsid w:val="00D6305A"/>
    <w:rsid w:val="00D65441"/>
    <w:rsid w:val="00D65CC9"/>
    <w:rsid w:val="00D67325"/>
    <w:rsid w:val="00D67621"/>
    <w:rsid w:val="00D67C34"/>
    <w:rsid w:val="00D70FF5"/>
    <w:rsid w:val="00D7122F"/>
    <w:rsid w:val="00D7220E"/>
    <w:rsid w:val="00D72AEE"/>
    <w:rsid w:val="00D731E6"/>
    <w:rsid w:val="00D73A25"/>
    <w:rsid w:val="00D75EA6"/>
    <w:rsid w:val="00D77564"/>
    <w:rsid w:val="00D80548"/>
    <w:rsid w:val="00D84E93"/>
    <w:rsid w:val="00D87FD4"/>
    <w:rsid w:val="00D91F83"/>
    <w:rsid w:val="00D93102"/>
    <w:rsid w:val="00D93362"/>
    <w:rsid w:val="00D95BFD"/>
    <w:rsid w:val="00D95C34"/>
    <w:rsid w:val="00DA1AFD"/>
    <w:rsid w:val="00DA1FAB"/>
    <w:rsid w:val="00DA27DC"/>
    <w:rsid w:val="00DA46CE"/>
    <w:rsid w:val="00DA47C1"/>
    <w:rsid w:val="00DA4E16"/>
    <w:rsid w:val="00DA5374"/>
    <w:rsid w:val="00DA7D0A"/>
    <w:rsid w:val="00DB0011"/>
    <w:rsid w:val="00DB1688"/>
    <w:rsid w:val="00DB2FAC"/>
    <w:rsid w:val="00DB3DC6"/>
    <w:rsid w:val="00DB45E9"/>
    <w:rsid w:val="00DB5E3D"/>
    <w:rsid w:val="00DB63DE"/>
    <w:rsid w:val="00DC5A54"/>
    <w:rsid w:val="00DD0CFB"/>
    <w:rsid w:val="00DD0E0B"/>
    <w:rsid w:val="00DD22B3"/>
    <w:rsid w:val="00DD2A4B"/>
    <w:rsid w:val="00DD5B8F"/>
    <w:rsid w:val="00DE0650"/>
    <w:rsid w:val="00DE0A88"/>
    <w:rsid w:val="00DE0EF4"/>
    <w:rsid w:val="00DE1969"/>
    <w:rsid w:val="00DE4F45"/>
    <w:rsid w:val="00DE6B51"/>
    <w:rsid w:val="00DE6E99"/>
    <w:rsid w:val="00DE7D32"/>
    <w:rsid w:val="00DF0D3B"/>
    <w:rsid w:val="00DF2DF3"/>
    <w:rsid w:val="00DF3DBD"/>
    <w:rsid w:val="00DF57B0"/>
    <w:rsid w:val="00DF7278"/>
    <w:rsid w:val="00DF7F8C"/>
    <w:rsid w:val="00E02213"/>
    <w:rsid w:val="00E0273E"/>
    <w:rsid w:val="00E03060"/>
    <w:rsid w:val="00E037C7"/>
    <w:rsid w:val="00E05059"/>
    <w:rsid w:val="00E052F7"/>
    <w:rsid w:val="00E06937"/>
    <w:rsid w:val="00E10F5D"/>
    <w:rsid w:val="00E11CFD"/>
    <w:rsid w:val="00E12086"/>
    <w:rsid w:val="00E1285E"/>
    <w:rsid w:val="00E130A2"/>
    <w:rsid w:val="00E13D5D"/>
    <w:rsid w:val="00E14033"/>
    <w:rsid w:val="00E15960"/>
    <w:rsid w:val="00E15E41"/>
    <w:rsid w:val="00E16259"/>
    <w:rsid w:val="00E16B83"/>
    <w:rsid w:val="00E17085"/>
    <w:rsid w:val="00E20101"/>
    <w:rsid w:val="00E20DCC"/>
    <w:rsid w:val="00E211DB"/>
    <w:rsid w:val="00E22D80"/>
    <w:rsid w:val="00E24B6D"/>
    <w:rsid w:val="00E27133"/>
    <w:rsid w:val="00E27C61"/>
    <w:rsid w:val="00E27C8D"/>
    <w:rsid w:val="00E30043"/>
    <w:rsid w:val="00E30367"/>
    <w:rsid w:val="00E326CE"/>
    <w:rsid w:val="00E34698"/>
    <w:rsid w:val="00E3547A"/>
    <w:rsid w:val="00E36D65"/>
    <w:rsid w:val="00E37E64"/>
    <w:rsid w:val="00E40CD3"/>
    <w:rsid w:val="00E41E5B"/>
    <w:rsid w:val="00E436BE"/>
    <w:rsid w:val="00E43A4F"/>
    <w:rsid w:val="00E44E18"/>
    <w:rsid w:val="00E473AF"/>
    <w:rsid w:val="00E50F03"/>
    <w:rsid w:val="00E53C94"/>
    <w:rsid w:val="00E55FEF"/>
    <w:rsid w:val="00E56F90"/>
    <w:rsid w:val="00E60FD9"/>
    <w:rsid w:val="00E65BCE"/>
    <w:rsid w:val="00E6728C"/>
    <w:rsid w:val="00E67A14"/>
    <w:rsid w:val="00E71386"/>
    <w:rsid w:val="00E72003"/>
    <w:rsid w:val="00E73767"/>
    <w:rsid w:val="00E744F8"/>
    <w:rsid w:val="00E76348"/>
    <w:rsid w:val="00E76646"/>
    <w:rsid w:val="00E7665D"/>
    <w:rsid w:val="00E80C24"/>
    <w:rsid w:val="00E81EE4"/>
    <w:rsid w:val="00E8215D"/>
    <w:rsid w:val="00E84A1B"/>
    <w:rsid w:val="00E85E0B"/>
    <w:rsid w:val="00E86BAD"/>
    <w:rsid w:val="00E86DC2"/>
    <w:rsid w:val="00E903D0"/>
    <w:rsid w:val="00E9318A"/>
    <w:rsid w:val="00E945A7"/>
    <w:rsid w:val="00E95BEB"/>
    <w:rsid w:val="00E96550"/>
    <w:rsid w:val="00E9663A"/>
    <w:rsid w:val="00E97A39"/>
    <w:rsid w:val="00E97A4D"/>
    <w:rsid w:val="00EA187C"/>
    <w:rsid w:val="00EA239A"/>
    <w:rsid w:val="00EA3368"/>
    <w:rsid w:val="00EA34F9"/>
    <w:rsid w:val="00EA5D2E"/>
    <w:rsid w:val="00EA63CB"/>
    <w:rsid w:val="00EA6EB0"/>
    <w:rsid w:val="00EA7676"/>
    <w:rsid w:val="00EA7F04"/>
    <w:rsid w:val="00EB1A40"/>
    <w:rsid w:val="00EB547C"/>
    <w:rsid w:val="00EB69CB"/>
    <w:rsid w:val="00EB6D15"/>
    <w:rsid w:val="00EC33E5"/>
    <w:rsid w:val="00EC39BB"/>
    <w:rsid w:val="00EC55A2"/>
    <w:rsid w:val="00EC59B5"/>
    <w:rsid w:val="00EC65B1"/>
    <w:rsid w:val="00ED1055"/>
    <w:rsid w:val="00ED1616"/>
    <w:rsid w:val="00ED2CC9"/>
    <w:rsid w:val="00ED3478"/>
    <w:rsid w:val="00ED6663"/>
    <w:rsid w:val="00EE0F60"/>
    <w:rsid w:val="00EE222E"/>
    <w:rsid w:val="00EE38A7"/>
    <w:rsid w:val="00EE6C7E"/>
    <w:rsid w:val="00EE7397"/>
    <w:rsid w:val="00EF1821"/>
    <w:rsid w:val="00EF1D10"/>
    <w:rsid w:val="00EF4AC3"/>
    <w:rsid w:val="00F004AA"/>
    <w:rsid w:val="00F012D7"/>
    <w:rsid w:val="00F02D8D"/>
    <w:rsid w:val="00F05842"/>
    <w:rsid w:val="00F07571"/>
    <w:rsid w:val="00F14B88"/>
    <w:rsid w:val="00F15167"/>
    <w:rsid w:val="00F15635"/>
    <w:rsid w:val="00F15AD4"/>
    <w:rsid w:val="00F15ECB"/>
    <w:rsid w:val="00F16F3F"/>
    <w:rsid w:val="00F21469"/>
    <w:rsid w:val="00F24DA6"/>
    <w:rsid w:val="00F257AC"/>
    <w:rsid w:val="00F26EC0"/>
    <w:rsid w:val="00F26EF1"/>
    <w:rsid w:val="00F3234D"/>
    <w:rsid w:val="00F338B8"/>
    <w:rsid w:val="00F36595"/>
    <w:rsid w:val="00F365CE"/>
    <w:rsid w:val="00F439A6"/>
    <w:rsid w:val="00F43B96"/>
    <w:rsid w:val="00F45849"/>
    <w:rsid w:val="00F474FD"/>
    <w:rsid w:val="00F50CAE"/>
    <w:rsid w:val="00F547CE"/>
    <w:rsid w:val="00F56400"/>
    <w:rsid w:val="00F569A7"/>
    <w:rsid w:val="00F61B9D"/>
    <w:rsid w:val="00F622DD"/>
    <w:rsid w:val="00F64683"/>
    <w:rsid w:val="00F6644C"/>
    <w:rsid w:val="00F668F8"/>
    <w:rsid w:val="00F66F06"/>
    <w:rsid w:val="00F67B2B"/>
    <w:rsid w:val="00F7051B"/>
    <w:rsid w:val="00F72A10"/>
    <w:rsid w:val="00F740B2"/>
    <w:rsid w:val="00F7716F"/>
    <w:rsid w:val="00F772BC"/>
    <w:rsid w:val="00F77761"/>
    <w:rsid w:val="00F777FB"/>
    <w:rsid w:val="00F77B8F"/>
    <w:rsid w:val="00F77CC3"/>
    <w:rsid w:val="00F81090"/>
    <w:rsid w:val="00F814A0"/>
    <w:rsid w:val="00F81C6F"/>
    <w:rsid w:val="00F81F1C"/>
    <w:rsid w:val="00F8239A"/>
    <w:rsid w:val="00F82FD8"/>
    <w:rsid w:val="00F83E29"/>
    <w:rsid w:val="00F85784"/>
    <w:rsid w:val="00F858B9"/>
    <w:rsid w:val="00F85BDD"/>
    <w:rsid w:val="00F85D64"/>
    <w:rsid w:val="00F8774B"/>
    <w:rsid w:val="00F928BA"/>
    <w:rsid w:val="00F93D7B"/>
    <w:rsid w:val="00F949BB"/>
    <w:rsid w:val="00F97F24"/>
    <w:rsid w:val="00FA1307"/>
    <w:rsid w:val="00FA44E0"/>
    <w:rsid w:val="00FA51C0"/>
    <w:rsid w:val="00FA60A6"/>
    <w:rsid w:val="00FB15DD"/>
    <w:rsid w:val="00FB1969"/>
    <w:rsid w:val="00FB28EE"/>
    <w:rsid w:val="00FB316D"/>
    <w:rsid w:val="00FB3E63"/>
    <w:rsid w:val="00FB51A2"/>
    <w:rsid w:val="00FB542D"/>
    <w:rsid w:val="00FB5502"/>
    <w:rsid w:val="00FB58FF"/>
    <w:rsid w:val="00FB69C0"/>
    <w:rsid w:val="00FC2431"/>
    <w:rsid w:val="00FC31EA"/>
    <w:rsid w:val="00FC5620"/>
    <w:rsid w:val="00FC5FA8"/>
    <w:rsid w:val="00FC6B79"/>
    <w:rsid w:val="00FC7AEF"/>
    <w:rsid w:val="00FD079A"/>
    <w:rsid w:val="00FD08EF"/>
    <w:rsid w:val="00FD0925"/>
    <w:rsid w:val="00FD14D4"/>
    <w:rsid w:val="00FD46B8"/>
    <w:rsid w:val="00FD6974"/>
    <w:rsid w:val="00FD6DBD"/>
    <w:rsid w:val="00FE32D4"/>
    <w:rsid w:val="00FE3440"/>
    <w:rsid w:val="00FE3FCA"/>
    <w:rsid w:val="00FE4F97"/>
    <w:rsid w:val="00FE6A12"/>
    <w:rsid w:val="00FF0588"/>
    <w:rsid w:val="00FF3E3F"/>
    <w:rsid w:val="00FF3F0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93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278"/>
    <w:pPr>
      <w:keepNext/>
      <w:tabs>
        <w:tab w:val="num" w:pos="675"/>
      </w:tabs>
      <w:suppressAutoHyphens/>
      <w:ind w:left="675" w:hanging="360"/>
      <w:jc w:val="center"/>
      <w:outlineLvl w:val="0"/>
    </w:pPr>
    <w:rPr>
      <w:rFonts w:cs="Plotter"/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qFormat/>
    <w:rsid w:val="00751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D4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A6D4D"/>
    <w:pPr>
      <w:tabs>
        <w:tab w:val="center" w:pos="4536"/>
        <w:tab w:val="right" w:pos="9072"/>
      </w:tabs>
    </w:pPr>
  </w:style>
  <w:style w:type="paragraph" w:customStyle="1" w:styleId="msonospacing0">
    <w:name w:val="msonospacing"/>
    <w:rsid w:val="008A6D4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D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C728F"/>
    <w:rPr>
      <w:color w:val="0000FF"/>
      <w:u w:val="single"/>
    </w:rPr>
  </w:style>
  <w:style w:type="paragraph" w:customStyle="1" w:styleId="CharChar">
    <w:name w:val="Char Char"/>
    <w:basedOn w:val="Normal"/>
    <w:rsid w:val="00D507A8"/>
    <w:rPr>
      <w:lang w:val="pl-PL" w:eastAsia="pl-PL"/>
    </w:rPr>
  </w:style>
  <w:style w:type="character" w:customStyle="1" w:styleId="tli1">
    <w:name w:val="tli1"/>
    <w:basedOn w:val="DefaultParagraphFont"/>
    <w:rsid w:val="00DF7278"/>
  </w:style>
  <w:style w:type="paragraph" w:styleId="BodyTextIndent">
    <w:name w:val="Body Text Indent"/>
    <w:basedOn w:val="Normal"/>
    <w:link w:val="BodyTextIndentChar"/>
    <w:rsid w:val="00DF7278"/>
    <w:pPr>
      <w:suppressAutoHyphens/>
      <w:ind w:right="-1" w:firstLine="720"/>
      <w:jc w:val="both"/>
    </w:pPr>
    <w:rPr>
      <w:rFonts w:cs="Plotter"/>
      <w:szCs w:val="20"/>
      <w:lang w:eastAsia="ar-SA"/>
    </w:rPr>
  </w:style>
  <w:style w:type="character" w:styleId="PageNumber">
    <w:name w:val="page number"/>
    <w:basedOn w:val="DefaultParagraphFont"/>
    <w:rsid w:val="00B85CF6"/>
  </w:style>
  <w:style w:type="paragraph" w:styleId="BodyText3">
    <w:name w:val="Body Text 3"/>
    <w:basedOn w:val="Normal"/>
    <w:rsid w:val="00DA46CE"/>
    <w:pPr>
      <w:spacing w:after="120"/>
    </w:pPr>
    <w:rPr>
      <w:rFonts w:ascii="Arial" w:hAnsi="Arial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DA46C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8B5B5D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4">
    <w:name w:val="Font Style14"/>
    <w:basedOn w:val="DefaultParagraphFont"/>
    <w:rsid w:val="008B5B5D"/>
    <w:rPr>
      <w:rFonts w:ascii="Courier New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qFormat/>
    <w:rsid w:val="00D066AC"/>
    <w:pPr>
      <w:spacing w:after="120"/>
    </w:pPr>
  </w:style>
  <w:style w:type="character" w:customStyle="1" w:styleId="BodyTextIndent3Char">
    <w:name w:val="Body Text Indent 3 Char"/>
    <w:link w:val="BodyTextIndent3"/>
    <w:locked/>
    <w:rsid w:val="00D066AC"/>
    <w:rPr>
      <w:rFonts w:ascii="Arial" w:hAnsi="Arial" w:cs="Arial"/>
      <w:sz w:val="16"/>
      <w:szCs w:val="16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D066AC"/>
    <w:pPr>
      <w:spacing w:after="120"/>
      <w:ind w:left="283"/>
    </w:pPr>
    <w:rPr>
      <w:rFonts w:ascii="Arial" w:hAnsi="Arial" w:cs="Arial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D22B3"/>
  </w:style>
  <w:style w:type="paragraph" w:customStyle="1" w:styleId="Eqx1">
    <w:name w:val="Eqx 1"/>
    <w:basedOn w:val="Normal"/>
    <w:rsid w:val="007D0273"/>
    <w:pPr>
      <w:numPr>
        <w:numId w:val="6"/>
      </w:numPr>
      <w:spacing w:before="60" w:after="120"/>
      <w:ind w:left="714" w:hanging="714"/>
      <w:contextualSpacing/>
      <w:jc w:val="both"/>
    </w:pPr>
    <w:rPr>
      <w:b/>
      <w:bCs/>
      <w:sz w:val="22"/>
      <w:szCs w:val="22"/>
      <w:lang w:val="fr-FR" w:eastAsia="en-US"/>
    </w:rPr>
  </w:style>
  <w:style w:type="paragraph" w:customStyle="1" w:styleId="Eqx11CharChar">
    <w:name w:val="Eqx 1.1 Char Char"/>
    <w:basedOn w:val="Eqx1"/>
    <w:link w:val="Eqx11CharCharChar1"/>
    <w:rsid w:val="007D0273"/>
    <w:pPr>
      <w:numPr>
        <w:ilvl w:val="1"/>
      </w:numPr>
      <w:tabs>
        <w:tab w:val="num" w:pos="615"/>
      </w:tabs>
      <w:spacing w:after="60"/>
      <w:ind w:left="613" w:hanging="329"/>
      <w:contextualSpacing w:val="0"/>
    </w:pPr>
    <w:rPr>
      <w:b w:val="0"/>
      <w:bCs w:val="0"/>
    </w:rPr>
  </w:style>
  <w:style w:type="character" w:customStyle="1" w:styleId="Eqx11CharCharChar1">
    <w:name w:val="Eqx 1.1 Char Char Char1"/>
    <w:basedOn w:val="DefaultParagraphFont"/>
    <w:link w:val="Eqx11CharChar"/>
    <w:locked/>
    <w:rsid w:val="007D0273"/>
    <w:rPr>
      <w:sz w:val="22"/>
      <w:szCs w:val="22"/>
      <w:lang w:val="fr-FR" w:eastAsia="en-US" w:bidi="ar-SA"/>
    </w:rPr>
  </w:style>
  <w:style w:type="paragraph" w:styleId="FootnoteText">
    <w:name w:val="footnote text"/>
    <w:basedOn w:val="Normal"/>
    <w:semiHidden/>
    <w:rsid w:val="007D027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0273"/>
    <w:rPr>
      <w:vertAlign w:val="superscript"/>
    </w:rPr>
  </w:style>
  <w:style w:type="paragraph" w:styleId="NormalWeb">
    <w:name w:val="Normal (Web)"/>
    <w:basedOn w:val="Normal"/>
    <w:uiPriority w:val="99"/>
    <w:rsid w:val="00A23BD5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7E6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3B23A4"/>
    <w:rPr>
      <w:b/>
      <w:bCs/>
    </w:rPr>
  </w:style>
  <w:style w:type="character" w:customStyle="1" w:styleId="apple-converted-space">
    <w:name w:val="apple-converted-space"/>
    <w:basedOn w:val="DefaultParagraphFont"/>
    <w:rsid w:val="003B23A4"/>
  </w:style>
  <w:style w:type="character" w:styleId="Emphasis">
    <w:name w:val="Emphasis"/>
    <w:basedOn w:val="DefaultParagraphFont"/>
    <w:uiPriority w:val="20"/>
    <w:qFormat/>
    <w:rsid w:val="003B23A4"/>
    <w:rPr>
      <w:i/>
      <w:iCs/>
    </w:rPr>
  </w:style>
  <w:style w:type="paragraph" w:styleId="DocumentMap">
    <w:name w:val="Document Map"/>
    <w:basedOn w:val="Normal"/>
    <w:semiHidden/>
    <w:rsid w:val="00AD0D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0">
    <w:name w:val="Char Char"/>
    <w:basedOn w:val="Normal"/>
    <w:rsid w:val="005A610C"/>
    <w:rPr>
      <w:lang w:val="pl-PL" w:eastAsia="pl-PL"/>
    </w:rPr>
  </w:style>
  <w:style w:type="paragraph" w:styleId="NoSpacing">
    <w:name w:val="No Spacing"/>
    <w:qFormat/>
    <w:rsid w:val="0083163C"/>
    <w:rPr>
      <w:lang w:val="en-GB" w:eastAsia="en-US"/>
    </w:rPr>
  </w:style>
  <w:style w:type="character" w:customStyle="1" w:styleId="FontStyle49">
    <w:name w:val="Font Style49"/>
    <w:rsid w:val="001C7BC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51">
    <w:name w:val="Font Style51"/>
    <w:rsid w:val="001C7BC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C7BCD"/>
    <w:pPr>
      <w:widowControl w:val="0"/>
      <w:autoSpaceDE w:val="0"/>
      <w:autoSpaceDN w:val="0"/>
      <w:adjustRightInd w:val="0"/>
      <w:spacing w:line="278" w:lineRule="exact"/>
      <w:ind w:hanging="706"/>
      <w:jc w:val="both"/>
    </w:pPr>
    <w:rPr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B97F21"/>
    <w:pPr>
      <w:spacing w:after="120" w:line="276" w:lineRule="auto"/>
      <w:ind w:left="720"/>
      <w:jc w:val="both"/>
    </w:pPr>
    <w:rPr>
      <w:rFonts w:ascii="Trebuchet MS" w:eastAsia="MS Mincho" w:hAnsi="Trebuchet MS"/>
      <w:sz w:val="22"/>
      <w:szCs w:val="22"/>
      <w:lang w:val="en-US" w:eastAsia="en-US"/>
    </w:rPr>
  </w:style>
  <w:style w:type="character" w:customStyle="1" w:styleId="FooterChar">
    <w:name w:val="Footer Char"/>
    <w:link w:val="Footer"/>
    <w:locked/>
    <w:rsid w:val="00B97F21"/>
    <w:rPr>
      <w:sz w:val="24"/>
      <w:szCs w:val="24"/>
      <w:lang w:val="ro-RO" w:eastAsia="ro-RO" w:bidi="ar-SA"/>
    </w:rPr>
  </w:style>
  <w:style w:type="character" w:customStyle="1" w:styleId="ListParagraphChar">
    <w:name w:val="List Paragraph Char"/>
    <w:link w:val="ListParagraph"/>
    <w:locked/>
    <w:rsid w:val="00B97F21"/>
    <w:rPr>
      <w:rFonts w:ascii="Trebuchet MS" w:eastAsia="MS Mincho" w:hAnsi="Trebuchet MS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810B51"/>
    <w:pPr>
      <w:spacing w:after="120" w:line="480" w:lineRule="auto"/>
      <w:ind w:left="283"/>
    </w:pPr>
  </w:style>
  <w:style w:type="character" w:customStyle="1" w:styleId="titlestyleblue">
    <w:name w:val="titlestyleblue"/>
    <w:basedOn w:val="DefaultParagraphFont"/>
    <w:rsid w:val="005C0A4E"/>
  </w:style>
  <w:style w:type="paragraph" w:customStyle="1" w:styleId="boxstyle">
    <w:name w:val="boxstyle"/>
    <w:basedOn w:val="Normal"/>
    <w:rsid w:val="005C0A4E"/>
    <w:pPr>
      <w:spacing w:before="100" w:beforeAutospacing="1" w:after="100" w:afterAutospacing="1"/>
    </w:pPr>
    <w:rPr>
      <w:lang w:val="en-US" w:eastAsia="en-US"/>
    </w:rPr>
  </w:style>
  <w:style w:type="character" w:customStyle="1" w:styleId="boxstylebold">
    <w:name w:val="boxstylebold"/>
    <w:basedOn w:val="DefaultParagraphFont"/>
    <w:rsid w:val="005C0A4E"/>
  </w:style>
  <w:style w:type="character" w:customStyle="1" w:styleId="leftframetextblackbold">
    <w:name w:val="leftframetextblackbold"/>
    <w:basedOn w:val="DefaultParagraphFont"/>
    <w:rsid w:val="005C0A4E"/>
  </w:style>
  <w:style w:type="paragraph" w:styleId="Title">
    <w:name w:val="Title"/>
    <w:basedOn w:val="Normal"/>
    <w:next w:val="Normal"/>
    <w:link w:val="TitleChar"/>
    <w:qFormat/>
    <w:rsid w:val="006B0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0DE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">
    <w:name w:val="_"/>
    <w:basedOn w:val="DefaultParagraphFont"/>
    <w:rsid w:val="00307DBE"/>
  </w:style>
  <w:style w:type="character" w:customStyle="1" w:styleId="pg-1ff1">
    <w:name w:val="pg-1ff1"/>
    <w:basedOn w:val="DefaultParagraphFont"/>
    <w:rsid w:val="00307DBE"/>
  </w:style>
  <w:style w:type="character" w:customStyle="1" w:styleId="pg-1fs3">
    <w:name w:val="pg-1fs3"/>
    <w:basedOn w:val="DefaultParagraphFont"/>
    <w:rsid w:val="00307DBE"/>
  </w:style>
  <w:style w:type="paragraph" w:styleId="PlainText">
    <w:name w:val="Plain Text"/>
    <w:basedOn w:val="Normal"/>
    <w:link w:val="PlainTextChar"/>
    <w:unhideWhenUsed/>
    <w:rsid w:val="006C416E"/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C416E"/>
    <w:rPr>
      <w:rFonts w:ascii="Courier New" w:hAnsi="Courier New"/>
      <w:lang w:val="en-AU"/>
    </w:rPr>
  </w:style>
  <w:style w:type="paragraph" w:customStyle="1" w:styleId="Style">
    <w:name w:val="Style"/>
    <w:rsid w:val="00B0331C"/>
    <w:pPr>
      <w:widowControl w:val="0"/>
      <w:suppressAutoHyphens/>
      <w:autoSpaceDE w:val="0"/>
    </w:pPr>
    <w:rPr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CE7CA9"/>
    <w:rPr>
      <w:sz w:val="24"/>
      <w:szCs w:val="24"/>
    </w:rPr>
  </w:style>
  <w:style w:type="character" w:customStyle="1" w:styleId="do1">
    <w:name w:val="do1"/>
    <w:rsid w:val="00CE7C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B045F"/>
    <w:rPr>
      <w:rFonts w:cs="Plotter"/>
      <w:sz w:val="24"/>
      <w:lang w:eastAsia="ar-SA"/>
    </w:rPr>
  </w:style>
  <w:style w:type="character" w:customStyle="1" w:styleId="pg-1ff2">
    <w:name w:val="pg-1ff2"/>
    <w:basedOn w:val="DefaultParagraphFont"/>
    <w:rsid w:val="0090004F"/>
  </w:style>
  <w:style w:type="character" w:customStyle="1" w:styleId="pg-1ff3">
    <w:name w:val="pg-1ff3"/>
    <w:basedOn w:val="DefaultParagraphFont"/>
    <w:rsid w:val="00900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93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278"/>
    <w:pPr>
      <w:keepNext/>
      <w:tabs>
        <w:tab w:val="num" w:pos="675"/>
      </w:tabs>
      <w:suppressAutoHyphens/>
      <w:ind w:left="675" w:hanging="360"/>
      <w:jc w:val="center"/>
      <w:outlineLvl w:val="0"/>
    </w:pPr>
    <w:rPr>
      <w:rFonts w:cs="Plotter"/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qFormat/>
    <w:rsid w:val="00751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D4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A6D4D"/>
    <w:pPr>
      <w:tabs>
        <w:tab w:val="center" w:pos="4536"/>
        <w:tab w:val="right" w:pos="9072"/>
      </w:tabs>
    </w:pPr>
  </w:style>
  <w:style w:type="paragraph" w:customStyle="1" w:styleId="msonospacing0">
    <w:name w:val="msonospacing"/>
    <w:rsid w:val="008A6D4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D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C728F"/>
    <w:rPr>
      <w:color w:val="0000FF"/>
      <w:u w:val="single"/>
    </w:rPr>
  </w:style>
  <w:style w:type="paragraph" w:customStyle="1" w:styleId="CharChar">
    <w:name w:val="Char Char"/>
    <w:basedOn w:val="Normal"/>
    <w:rsid w:val="00D507A8"/>
    <w:rPr>
      <w:lang w:val="pl-PL" w:eastAsia="pl-PL"/>
    </w:rPr>
  </w:style>
  <w:style w:type="character" w:customStyle="1" w:styleId="tli1">
    <w:name w:val="tli1"/>
    <w:basedOn w:val="DefaultParagraphFont"/>
    <w:rsid w:val="00DF7278"/>
  </w:style>
  <w:style w:type="paragraph" w:styleId="BodyTextIndent">
    <w:name w:val="Body Text Indent"/>
    <w:basedOn w:val="Normal"/>
    <w:link w:val="BodyTextIndentChar"/>
    <w:rsid w:val="00DF7278"/>
    <w:pPr>
      <w:suppressAutoHyphens/>
      <w:ind w:right="-1" w:firstLine="720"/>
      <w:jc w:val="both"/>
    </w:pPr>
    <w:rPr>
      <w:rFonts w:cs="Plotter"/>
      <w:szCs w:val="20"/>
      <w:lang w:eastAsia="ar-SA"/>
    </w:rPr>
  </w:style>
  <w:style w:type="character" w:styleId="PageNumber">
    <w:name w:val="page number"/>
    <w:basedOn w:val="DefaultParagraphFont"/>
    <w:rsid w:val="00B85CF6"/>
  </w:style>
  <w:style w:type="paragraph" w:styleId="BodyText3">
    <w:name w:val="Body Text 3"/>
    <w:basedOn w:val="Normal"/>
    <w:rsid w:val="00DA46CE"/>
    <w:pPr>
      <w:spacing w:after="120"/>
    </w:pPr>
    <w:rPr>
      <w:rFonts w:ascii="Arial" w:hAnsi="Arial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DA46C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8B5B5D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4">
    <w:name w:val="Font Style14"/>
    <w:basedOn w:val="DefaultParagraphFont"/>
    <w:rsid w:val="008B5B5D"/>
    <w:rPr>
      <w:rFonts w:ascii="Courier New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qFormat/>
    <w:rsid w:val="00D066AC"/>
    <w:pPr>
      <w:spacing w:after="120"/>
    </w:pPr>
  </w:style>
  <w:style w:type="character" w:customStyle="1" w:styleId="BodyTextIndent3Char">
    <w:name w:val="Body Text Indent 3 Char"/>
    <w:link w:val="BodyTextIndent3"/>
    <w:locked/>
    <w:rsid w:val="00D066AC"/>
    <w:rPr>
      <w:rFonts w:ascii="Arial" w:hAnsi="Arial" w:cs="Arial"/>
      <w:sz w:val="16"/>
      <w:szCs w:val="16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D066AC"/>
    <w:pPr>
      <w:spacing w:after="120"/>
      <w:ind w:left="283"/>
    </w:pPr>
    <w:rPr>
      <w:rFonts w:ascii="Arial" w:hAnsi="Arial" w:cs="Arial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D22B3"/>
  </w:style>
  <w:style w:type="paragraph" w:customStyle="1" w:styleId="Eqx1">
    <w:name w:val="Eqx 1"/>
    <w:basedOn w:val="Normal"/>
    <w:rsid w:val="007D0273"/>
    <w:pPr>
      <w:numPr>
        <w:numId w:val="6"/>
      </w:numPr>
      <w:spacing w:before="60" w:after="120"/>
      <w:ind w:left="714" w:hanging="714"/>
      <w:contextualSpacing/>
      <w:jc w:val="both"/>
    </w:pPr>
    <w:rPr>
      <w:b/>
      <w:bCs/>
      <w:sz w:val="22"/>
      <w:szCs w:val="22"/>
      <w:lang w:val="fr-FR" w:eastAsia="en-US"/>
    </w:rPr>
  </w:style>
  <w:style w:type="paragraph" w:customStyle="1" w:styleId="Eqx11CharChar">
    <w:name w:val="Eqx 1.1 Char Char"/>
    <w:basedOn w:val="Eqx1"/>
    <w:link w:val="Eqx11CharCharChar1"/>
    <w:rsid w:val="007D0273"/>
    <w:pPr>
      <w:numPr>
        <w:ilvl w:val="1"/>
      </w:numPr>
      <w:tabs>
        <w:tab w:val="num" w:pos="615"/>
      </w:tabs>
      <w:spacing w:after="60"/>
      <w:ind w:left="613" w:hanging="329"/>
      <w:contextualSpacing w:val="0"/>
    </w:pPr>
    <w:rPr>
      <w:b w:val="0"/>
      <w:bCs w:val="0"/>
    </w:rPr>
  </w:style>
  <w:style w:type="character" w:customStyle="1" w:styleId="Eqx11CharCharChar1">
    <w:name w:val="Eqx 1.1 Char Char Char1"/>
    <w:basedOn w:val="DefaultParagraphFont"/>
    <w:link w:val="Eqx11CharChar"/>
    <w:locked/>
    <w:rsid w:val="007D0273"/>
    <w:rPr>
      <w:sz w:val="22"/>
      <w:szCs w:val="22"/>
      <w:lang w:val="fr-FR" w:eastAsia="en-US" w:bidi="ar-SA"/>
    </w:rPr>
  </w:style>
  <w:style w:type="paragraph" w:styleId="FootnoteText">
    <w:name w:val="footnote text"/>
    <w:basedOn w:val="Normal"/>
    <w:semiHidden/>
    <w:rsid w:val="007D027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0273"/>
    <w:rPr>
      <w:vertAlign w:val="superscript"/>
    </w:rPr>
  </w:style>
  <w:style w:type="paragraph" w:styleId="NormalWeb">
    <w:name w:val="Normal (Web)"/>
    <w:basedOn w:val="Normal"/>
    <w:uiPriority w:val="99"/>
    <w:rsid w:val="00A23BD5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7E6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3B23A4"/>
    <w:rPr>
      <w:b/>
      <w:bCs/>
    </w:rPr>
  </w:style>
  <w:style w:type="character" w:customStyle="1" w:styleId="apple-converted-space">
    <w:name w:val="apple-converted-space"/>
    <w:basedOn w:val="DefaultParagraphFont"/>
    <w:rsid w:val="003B23A4"/>
  </w:style>
  <w:style w:type="character" w:styleId="Emphasis">
    <w:name w:val="Emphasis"/>
    <w:basedOn w:val="DefaultParagraphFont"/>
    <w:uiPriority w:val="20"/>
    <w:qFormat/>
    <w:rsid w:val="003B23A4"/>
    <w:rPr>
      <w:i/>
      <w:iCs/>
    </w:rPr>
  </w:style>
  <w:style w:type="paragraph" w:styleId="DocumentMap">
    <w:name w:val="Document Map"/>
    <w:basedOn w:val="Normal"/>
    <w:semiHidden/>
    <w:rsid w:val="00AD0D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0">
    <w:name w:val="Char Char"/>
    <w:basedOn w:val="Normal"/>
    <w:rsid w:val="005A610C"/>
    <w:rPr>
      <w:lang w:val="pl-PL" w:eastAsia="pl-PL"/>
    </w:rPr>
  </w:style>
  <w:style w:type="paragraph" w:styleId="NoSpacing">
    <w:name w:val="No Spacing"/>
    <w:qFormat/>
    <w:rsid w:val="0083163C"/>
    <w:rPr>
      <w:lang w:val="en-GB" w:eastAsia="en-US"/>
    </w:rPr>
  </w:style>
  <w:style w:type="character" w:customStyle="1" w:styleId="FontStyle49">
    <w:name w:val="Font Style49"/>
    <w:rsid w:val="001C7BC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51">
    <w:name w:val="Font Style51"/>
    <w:rsid w:val="001C7BC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C7BCD"/>
    <w:pPr>
      <w:widowControl w:val="0"/>
      <w:autoSpaceDE w:val="0"/>
      <w:autoSpaceDN w:val="0"/>
      <w:adjustRightInd w:val="0"/>
      <w:spacing w:line="278" w:lineRule="exact"/>
      <w:ind w:hanging="706"/>
      <w:jc w:val="both"/>
    </w:pPr>
    <w:rPr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B97F21"/>
    <w:pPr>
      <w:spacing w:after="120" w:line="276" w:lineRule="auto"/>
      <w:ind w:left="720"/>
      <w:jc w:val="both"/>
    </w:pPr>
    <w:rPr>
      <w:rFonts w:ascii="Trebuchet MS" w:eastAsia="MS Mincho" w:hAnsi="Trebuchet MS"/>
      <w:sz w:val="22"/>
      <w:szCs w:val="22"/>
      <w:lang w:val="en-US" w:eastAsia="en-US"/>
    </w:rPr>
  </w:style>
  <w:style w:type="character" w:customStyle="1" w:styleId="FooterChar">
    <w:name w:val="Footer Char"/>
    <w:link w:val="Footer"/>
    <w:locked/>
    <w:rsid w:val="00B97F21"/>
    <w:rPr>
      <w:sz w:val="24"/>
      <w:szCs w:val="24"/>
      <w:lang w:val="ro-RO" w:eastAsia="ro-RO" w:bidi="ar-SA"/>
    </w:rPr>
  </w:style>
  <w:style w:type="character" w:customStyle="1" w:styleId="ListParagraphChar">
    <w:name w:val="List Paragraph Char"/>
    <w:link w:val="ListParagraph"/>
    <w:locked/>
    <w:rsid w:val="00B97F21"/>
    <w:rPr>
      <w:rFonts w:ascii="Trebuchet MS" w:eastAsia="MS Mincho" w:hAnsi="Trebuchet MS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810B51"/>
    <w:pPr>
      <w:spacing w:after="120" w:line="480" w:lineRule="auto"/>
      <w:ind w:left="283"/>
    </w:pPr>
  </w:style>
  <w:style w:type="character" w:customStyle="1" w:styleId="titlestyleblue">
    <w:name w:val="titlestyleblue"/>
    <w:basedOn w:val="DefaultParagraphFont"/>
    <w:rsid w:val="005C0A4E"/>
  </w:style>
  <w:style w:type="paragraph" w:customStyle="1" w:styleId="boxstyle">
    <w:name w:val="boxstyle"/>
    <w:basedOn w:val="Normal"/>
    <w:rsid w:val="005C0A4E"/>
    <w:pPr>
      <w:spacing w:before="100" w:beforeAutospacing="1" w:after="100" w:afterAutospacing="1"/>
    </w:pPr>
    <w:rPr>
      <w:lang w:val="en-US" w:eastAsia="en-US"/>
    </w:rPr>
  </w:style>
  <w:style w:type="character" w:customStyle="1" w:styleId="boxstylebold">
    <w:name w:val="boxstylebold"/>
    <w:basedOn w:val="DefaultParagraphFont"/>
    <w:rsid w:val="005C0A4E"/>
  </w:style>
  <w:style w:type="character" w:customStyle="1" w:styleId="leftframetextblackbold">
    <w:name w:val="leftframetextblackbold"/>
    <w:basedOn w:val="DefaultParagraphFont"/>
    <w:rsid w:val="005C0A4E"/>
  </w:style>
  <w:style w:type="paragraph" w:styleId="Title">
    <w:name w:val="Title"/>
    <w:basedOn w:val="Normal"/>
    <w:next w:val="Normal"/>
    <w:link w:val="TitleChar"/>
    <w:qFormat/>
    <w:rsid w:val="006B0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0DE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">
    <w:name w:val="_"/>
    <w:basedOn w:val="DefaultParagraphFont"/>
    <w:rsid w:val="00307DBE"/>
  </w:style>
  <w:style w:type="character" w:customStyle="1" w:styleId="pg-1ff1">
    <w:name w:val="pg-1ff1"/>
    <w:basedOn w:val="DefaultParagraphFont"/>
    <w:rsid w:val="00307DBE"/>
  </w:style>
  <w:style w:type="character" w:customStyle="1" w:styleId="pg-1fs3">
    <w:name w:val="pg-1fs3"/>
    <w:basedOn w:val="DefaultParagraphFont"/>
    <w:rsid w:val="00307DBE"/>
  </w:style>
  <w:style w:type="paragraph" w:styleId="PlainText">
    <w:name w:val="Plain Text"/>
    <w:basedOn w:val="Normal"/>
    <w:link w:val="PlainTextChar"/>
    <w:unhideWhenUsed/>
    <w:rsid w:val="006C416E"/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C416E"/>
    <w:rPr>
      <w:rFonts w:ascii="Courier New" w:hAnsi="Courier New"/>
      <w:lang w:val="en-AU"/>
    </w:rPr>
  </w:style>
  <w:style w:type="paragraph" w:customStyle="1" w:styleId="Style">
    <w:name w:val="Style"/>
    <w:rsid w:val="00B0331C"/>
    <w:pPr>
      <w:widowControl w:val="0"/>
      <w:suppressAutoHyphens/>
      <w:autoSpaceDE w:val="0"/>
    </w:pPr>
    <w:rPr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CE7CA9"/>
    <w:rPr>
      <w:sz w:val="24"/>
      <w:szCs w:val="24"/>
    </w:rPr>
  </w:style>
  <w:style w:type="character" w:customStyle="1" w:styleId="do1">
    <w:name w:val="do1"/>
    <w:rsid w:val="00CE7C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B045F"/>
    <w:rPr>
      <w:rFonts w:cs="Plotter"/>
      <w:sz w:val="24"/>
      <w:lang w:eastAsia="ar-SA"/>
    </w:rPr>
  </w:style>
  <w:style w:type="character" w:customStyle="1" w:styleId="pg-1ff2">
    <w:name w:val="pg-1ff2"/>
    <w:basedOn w:val="DefaultParagraphFont"/>
    <w:rsid w:val="0090004F"/>
  </w:style>
  <w:style w:type="character" w:customStyle="1" w:styleId="pg-1ff3">
    <w:name w:val="pg-1ff3"/>
    <w:basedOn w:val="DefaultParagraphFont"/>
    <w:rsid w:val="0090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35E5-DB73-4478-8F1F-270D5647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</vt:lpstr>
    </vt:vector>
  </TitlesOfParts>
  <Company/>
  <LinksUpToDate>false</LinksUpToDate>
  <CharactersWithSpaces>3108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mailto:primariataureni@yahoo.com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CJM</dc:creator>
  <cp:lastModifiedBy>msTaureni09</cp:lastModifiedBy>
  <cp:revision>7</cp:revision>
  <cp:lastPrinted>2024-11-06T06:12:00Z</cp:lastPrinted>
  <dcterms:created xsi:type="dcterms:W3CDTF">2024-11-22T10:46:00Z</dcterms:created>
  <dcterms:modified xsi:type="dcterms:W3CDTF">2024-11-22T11:39:00Z</dcterms:modified>
</cp:coreProperties>
</file>